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4F53C" w14:textId="285C74B9" w:rsidR="0079518F" w:rsidRPr="00862D3F" w:rsidRDefault="0079518F" w:rsidP="0079518F">
      <w:pPr>
        <w:pStyle w:val="Titolo1mio"/>
      </w:pPr>
      <w:bookmarkStart w:id="0" w:name="_Toc164672449"/>
      <w:r w:rsidRPr="00862D3F">
        <w:t xml:space="preserve">PROGRAMMAZIONE DI </w:t>
      </w:r>
      <w:bookmarkEnd w:id="0"/>
      <w:r w:rsidR="00FB36C0">
        <w:t>ITALIANO</w:t>
      </w:r>
    </w:p>
    <w:p w14:paraId="06B0D917" w14:textId="77777777" w:rsidR="0079518F" w:rsidRPr="00862D3F" w:rsidRDefault="0079518F" w:rsidP="0079518F">
      <w:pPr>
        <w:rPr>
          <w:rFonts w:ascii="Calibri" w:hAnsi="Calibri" w:cs="Calibri"/>
          <w:sz w:val="22"/>
          <w:szCs w:val="22"/>
          <w:u w:val="single"/>
        </w:rPr>
      </w:pPr>
    </w:p>
    <w:p w14:paraId="4984F61C" w14:textId="77777777" w:rsidR="0079518F" w:rsidRPr="00862D3F" w:rsidRDefault="0079518F" w:rsidP="0079518F">
      <w:pPr>
        <w:rPr>
          <w:rFonts w:ascii="Calibri" w:hAnsi="Calibri" w:cs="Calibri"/>
          <w:sz w:val="22"/>
          <w:szCs w:val="22"/>
        </w:rPr>
      </w:pPr>
      <w:r w:rsidRPr="00862D3F">
        <w:rPr>
          <w:rFonts w:ascii="Calibri" w:hAnsi="Calibri" w:cs="Calibri"/>
          <w:sz w:val="22"/>
          <w:szCs w:val="22"/>
        </w:rPr>
        <w:t>Docente</w:t>
      </w:r>
      <w:r w:rsidR="00FB36C0">
        <w:rPr>
          <w:rFonts w:ascii="Calibri" w:hAnsi="Calibri" w:cs="Calibri"/>
          <w:sz w:val="22"/>
          <w:szCs w:val="22"/>
        </w:rPr>
        <w:t>: Francesco Tarozzi</w:t>
      </w:r>
    </w:p>
    <w:p w14:paraId="0CE27734" w14:textId="77777777" w:rsidR="0079518F" w:rsidRPr="00862D3F" w:rsidRDefault="0079518F" w:rsidP="0079518F">
      <w:pPr>
        <w:pStyle w:val="Normale1"/>
        <w:rPr>
          <w:rFonts w:ascii="Calibri" w:hAnsi="Calibri" w:cs="Calibri"/>
          <w:sz w:val="22"/>
          <w:szCs w:val="22"/>
        </w:rPr>
      </w:pPr>
    </w:p>
    <w:p w14:paraId="6703B000" w14:textId="77777777" w:rsidR="0079518F" w:rsidRDefault="0079518F" w:rsidP="0079518F">
      <w:pPr>
        <w:rPr>
          <w:rFonts w:ascii="Calibri" w:hAnsi="Calibri" w:cs="Calibri"/>
          <w:sz w:val="22"/>
          <w:szCs w:val="22"/>
        </w:rPr>
      </w:pPr>
      <w:r w:rsidRPr="00862D3F">
        <w:rPr>
          <w:rFonts w:ascii="Calibri" w:hAnsi="Calibri" w:cs="Calibri"/>
          <w:b/>
          <w:bCs/>
          <w:sz w:val="22"/>
          <w:szCs w:val="22"/>
        </w:rPr>
        <w:t>Libri di testo, altri strumenti o sussidi</w:t>
      </w:r>
      <w:r w:rsidRPr="00862D3F">
        <w:rPr>
          <w:rFonts w:ascii="Calibri" w:hAnsi="Calibri" w:cs="Calibri"/>
          <w:sz w:val="22"/>
          <w:szCs w:val="22"/>
        </w:rPr>
        <w:t xml:space="preserve">: </w:t>
      </w:r>
    </w:p>
    <w:p w14:paraId="1383CCFD" w14:textId="77777777" w:rsidR="00FB36C0" w:rsidRDefault="00FB36C0" w:rsidP="0079518F">
      <w:pPr>
        <w:rPr>
          <w:rFonts w:ascii="Calibri" w:hAnsi="Calibri" w:cs="Calibri"/>
          <w:sz w:val="22"/>
          <w:szCs w:val="22"/>
        </w:rPr>
      </w:pPr>
    </w:p>
    <w:p w14:paraId="425BC959" w14:textId="77777777" w:rsidR="00FB36C0" w:rsidRPr="00FB36C0" w:rsidRDefault="00FB36C0" w:rsidP="0079518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C. Bologna, </w:t>
      </w:r>
      <w:r>
        <w:rPr>
          <w:rFonts w:ascii="Calibri" w:hAnsi="Calibri" w:cs="Calibri"/>
          <w:i/>
          <w:sz w:val="22"/>
          <w:szCs w:val="22"/>
        </w:rPr>
        <w:t>Letteratura visione del mondo</w:t>
      </w:r>
    </w:p>
    <w:p w14:paraId="56482117" w14:textId="77777777" w:rsidR="0079518F" w:rsidRPr="00C456EB" w:rsidRDefault="0079518F" w:rsidP="0079518F">
      <w:pPr>
        <w:rPr>
          <w:rFonts w:ascii="Calibri" w:hAnsi="Calibri" w:cs="Calibri"/>
          <w:sz w:val="22"/>
          <w:szCs w:val="22"/>
        </w:rPr>
      </w:pPr>
    </w:p>
    <w:p w14:paraId="282A4D51" w14:textId="77777777" w:rsidR="0079518F" w:rsidRDefault="0079518F" w:rsidP="0079518F">
      <w:pPr>
        <w:rPr>
          <w:rFonts w:ascii="Calibri" w:hAnsi="Calibri" w:cs="Calibri"/>
          <w:b/>
          <w:bCs/>
          <w:sz w:val="22"/>
          <w:szCs w:val="22"/>
        </w:rPr>
      </w:pPr>
      <w:r w:rsidRPr="00862D3F">
        <w:rPr>
          <w:rFonts w:ascii="Calibri" w:hAnsi="Calibri" w:cs="Calibri"/>
          <w:b/>
          <w:bCs/>
          <w:sz w:val="22"/>
          <w:szCs w:val="22"/>
        </w:rPr>
        <w:t xml:space="preserve">Eventuali coordinamenti con altre discipline e temi di </w:t>
      </w:r>
      <w:r>
        <w:rPr>
          <w:rFonts w:ascii="Calibri" w:hAnsi="Calibri" w:cs="Calibri"/>
          <w:b/>
          <w:bCs/>
          <w:sz w:val="22"/>
          <w:szCs w:val="22"/>
        </w:rPr>
        <w:t>Educazione Civic</w:t>
      </w:r>
      <w:r w:rsidR="00FB36C0">
        <w:rPr>
          <w:rFonts w:ascii="Calibri" w:hAnsi="Calibri" w:cs="Calibri"/>
          <w:b/>
          <w:bCs/>
          <w:sz w:val="22"/>
          <w:szCs w:val="22"/>
        </w:rPr>
        <w:t>a</w:t>
      </w:r>
    </w:p>
    <w:p w14:paraId="79E4EDB8" w14:textId="77777777" w:rsidR="00FB36C0" w:rsidRDefault="00FB36C0" w:rsidP="0079518F">
      <w:pPr>
        <w:rPr>
          <w:rFonts w:ascii="Calibri" w:hAnsi="Calibri" w:cs="Calibri"/>
          <w:b/>
          <w:bCs/>
          <w:sz w:val="22"/>
          <w:szCs w:val="22"/>
        </w:rPr>
      </w:pPr>
    </w:p>
    <w:p w14:paraId="5E80AF1E" w14:textId="77777777" w:rsidR="00FB36C0" w:rsidRDefault="00FB36C0" w:rsidP="0079518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La questione meridionale ieri e oggi (a partire dalla lettura di Fontamara)</w:t>
      </w:r>
    </w:p>
    <w:p w14:paraId="09CAF4BC" w14:textId="77777777" w:rsidR="0079518F" w:rsidRDefault="00FB36C0" w:rsidP="0079518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Scienza e etica (a partire dalla lettura di La scomparsa di Majorana</w:t>
      </w:r>
    </w:p>
    <w:p w14:paraId="4A1B73D0" w14:textId="77777777" w:rsidR="0079518F" w:rsidRDefault="0079518F" w:rsidP="0079518F">
      <w:pPr>
        <w:rPr>
          <w:rFonts w:ascii="Calibri" w:hAnsi="Calibri" w:cs="Calibri"/>
          <w:sz w:val="22"/>
          <w:szCs w:val="22"/>
        </w:rPr>
      </w:pPr>
    </w:p>
    <w:p w14:paraId="1A36D027" w14:textId="77777777" w:rsidR="0079518F" w:rsidRDefault="0079518F" w:rsidP="0079518F">
      <w:pPr>
        <w:rPr>
          <w:rFonts w:ascii="Calibri" w:hAnsi="Calibri" w:cs="Calibri"/>
          <w:sz w:val="22"/>
          <w:szCs w:val="22"/>
        </w:rPr>
      </w:pPr>
      <w:r w:rsidRPr="00871F83">
        <w:rPr>
          <w:rFonts w:ascii="Calibri" w:hAnsi="Calibri" w:cs="Calibri"/>
          <w:b/>
          <w:bCs/>
          <w:sz w:val="22"/>
          <w:szCs w:val="22"/>
        </w:rPr>
        <w:t>Attività di sostegno e recupero</w:t>
      </w:r>
      <w:r>
        <w:rPr>
          <w:rFonts w:ascii="Calibri" w:hAnsi="Calibri" w:cs="Calibri"/>
          <w:sz w:val="22"/>
          <w:szCs w:val="22"/>
        </w:rPr>
        <w:t>:</w:t>
      </w:r>
    </w:p>
    <w:p w14:paraId="43DC16A0" w14:textId="77777777" w:rsidR="00FB36C0" w:rsidRDefault="00FB36C0" w:rsidP="0079518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Recupero in itinere</w:t>
      </w:r>
    </w:p>
    <w:p w14:paraId="6D5CC347" w14:textId="77777777" w:rsidR="0079518F" w:rsidRDefault="0079518F" w:rsidP="0079518F">
      <w:pPr>
        <w:rPr>
          <w:rFonts w:ascii="Calibri" w:hAnsi="Calibri" w:cs="Calibri"/>
          <w:sz w:val="22"/>
          <w:szCs w:val="22"/>
        </w:rPr>
      </w:pPr>
    </w:p>
    <w:p w14:paraId="1ABC5BC1" w14:textId="77777777" w:rsidR="0079518F" w:rsidRDefault="0079518F" w:rsidP="0079518F">
      <w:pPr>
        <w:rPr>
          <w:rFonts w:ascii="Calibri" w:hAnsi="Calibri" w:cs="Calibri"/>
          <w:sz w:val="22"/>
          <w:szCs w:val="22"/>
        </w:rPr>
      </w:pPr>
      <w:r w:rsidRPr="00871F83">
        <w:rPr>
          <w:rFonts w:ascii="Calibri" w:hAnsi="Calibri" w:cs="Calibri"/>
          <w:b/>
          <w:bCs/>
          <w:sz w:val="22"/>
          <w:szCs w:val="22"/>
        </w:rPr>
        <w:t>Metodologie adottate</w:t>
      </w:r>
      <w:r>
        <w:rPr>
          <w:rFonts w:ascii="Calibri" w:hAnsi="Calibri" w:cs="Calibri"/>
          <w:sz w:val="22"/>
          <w:szCs w:val="22"/>
        </w:rPr>
        <w:t>:</w:t>
      </w:r>
    </w:p>
    <w:p w14:paraId="4718B063" w14:textId="77777777" w:rsidR="00FB36C0" w:rsidRDefault="00FB36C0" w:rsidP="0079518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Lezione frontale</w:t>
      </w:r>
    </w:p>
    <w:p w14:paraId="1933A56D" w14:textId="77777777" w:rsidR="00FB36C0" w:rsidRDefault="00FB36C0" w:rsidP="0079518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Lezione partecipata</w:t>
      </w:r>
    </w:p>
    <w:p w14:paraId="6D5E09CE" w14:textId="77777777" w:rsidR="00FB36C0" w:rsidRDefault="00FB36C0" w:rsidP="0079518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Lavori di gruppo (esercitazioni di scrittura)</w:t>
      </w:r>
    </w:p>
    <w:p w14:paraId="4BAB216A" w14:textId="77777777" w:rsidR="0079518F" w:rsidRDefault="0079518F" w:rsidP="0079518F">
      <w:pPr>
        <w:rPr>
          <w:rFonts w:ascii="Calibri" w:hAnsi="Calibri" w:cs="Calibri"/>
          <w:sz w:val="22"/>
          <w:szCs w:val="22"/>
        </w:rPr>
      </w:pPr>
    </w:p>
    <w:p w14:paraId="7F2DC9D4" w14:textId="77777777" w:rsidR="0079518F" w:rsidRDefault="0079518F" w:rsidP="0079518F">
      <w:pPr>
        <w:rPr>
          <w:rFonts w:ascii="Calibri" w:hAnsi="Calibri" w:cs="Calibri"/>
          <w:sz w:val="22"/>
          <w:szCs w:val="22"/>
        </w:rPr>
      </w:pPr>
    </w:p>
    <w:p w14:paraId="1AA4C08E" w14:textId="77777777" w:rsidR="0079518F" w:rsidRDefault="0079518F" w:rsidP="0079518F">
      <w:pPr>
        <w:rPr>
          <w:rFonts w:ascii="Calibri" w:hAnsi="Calibri" w:cs="Calibri"/>
          <w:sz w:val="22"/>
          <w:szCs w:val="22"/>
        </w:rPr>
      </w:pPr>
      <w:r w:rsidRPr="00871F83">
        <w:rPr>
          <w:rFonts w:ascii="Calibri" w:hAnsi="Calibri" w:cs="Calibri"/>
          <w:b/>
          <w:bCs/>
          <w:sz w:val="22"/>
          <w:szCs w:val="22"/>
        </w:rPr>
        <w:t>Criteri di valutazione, numero e tipologia delle prove di verifica</w:t>
      </w:r>
      <w:r>
        <w:rPr>
          <w:rFonts w:ascii="Calibri" w:hAnsi="Calibri" w:cs="Calibri"/>
          <w:sz w:val="22"/>
          <w:szCs w:val="22"/>
        </w:rPr>
        <w:t>:</w:t>
      </w:r>
    </w:p>
    <w:p w14:paraId="3D7BC8D9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 xml:space="preserve">Per la determinazione della valutazione periodica e finale saranno svolte almeno una verifica orale e due scritte nel trimestre, almeno quattro verifiche di cui almeno una orale nel </w:t>
      </w:r>
      <w:proofErr w:type="spellStart"/>
      <w:r w:rsidRPr="00FB36C0">
        <w:rPr>
          <w:rFonts w:asciiTheme="minorHAnsi" w:hAnsiTheme="minorHAnsi" w:cstheme="minorHAnsi"/>
          <w:color w:val="000000"/>
          <w:sz w:val="22"/>
          <w:szCs w:val="22"/>
        </w:rPr>
        <w:t>pentamestre</w:t>
      </w:r>
      <w:proofErr w:type="spellEnd"/>
      <w:r w:rsidRPr="00FB36C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0D50EB0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 xml:space="preserve">Le verifiche potranno essere di diversa tipologia: interrogazioni orali; domande singole con valutazione; questionari sui contenuti di studio; produzione di testi di varia tipologia, in particolare analisi di testi, saggi/articoli documentati; temi; relazioni scritte o orali di approfondimenti e ricerche </w:t>
      </w:r>
      <w:proofErr w:type="gramStart"/>
      <w:r w:rsidRPr="00FB36C0">
        <w:rPr>
          <w:rFonts w:asciiTheme="minorHAnsi" w:hAnsiTheme="minorHAnsi" w:cstheme="minorHAnsi"/>
          <w:color w:val="000000"/>
          <w:sz w:val="22"/>
          <w:szCs w:val="22"/>
        </w:rPr>
        <w:t>personali ;</w:t>
      </w:r>
      <w:proofErr w:type="gramEnd"/>
      <w:r w:rsidRPr="00FB36C0">
        <w:rPr>
          <w:rFonts w:asciiTheme="minorHAnsi" w:hAnsiTheme="minorHAnsi" w:cstheme="minorHAnsi"/>
          <w:color w:val="000000"/>
          <w:sz w:val="22"/>
          <w:szCs w:val="22"/>
        </w:rPr>
        <w:t xml:space="preserve"> altre prive scritte a risposta aperta o </w:t>
      </w:r>
      <w:proofErr w:type="spellStart"/>
      <w:r w:rsidRPr="00FB36C0">
        <w:rPr>
          <w:rFonts w:asciiTheme="minorHAnsi" w:hAnsiTheme="minorHAnsi" w:cstheme="minorHAnsi"/>
          <w:color w:val="000000"/>
          <w:sz w:val="22"/>
          <w:szCs w:val="22"/>
        </w:rPr>
        <w:t>semistrutturate</w:t>
      </w:r>
      <w:proofErr w:type="spellEnd"/>
    </w:p>
    <w:p w14:paraId="18A15852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>VALUTAZIONE</w:t>
      </w:r>
    </w:p>
    <w:p w14:paraId="00C6083A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>Livelli di competenze richiesti per la sufficienza</w:t>
      </w:r>
    </w:p>
    <w:p w14:paraId="483642A8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>COMPITI SCRITTI (criteri generali, da adattare ai diversi compiti)</w:t>
      </w:r>
    </w:p>
    <w:p w14:paraId="64A7F99A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>1) Elaborazione concettuale</w:t>
      </w:r>
    </w:p>
    <w:p w14:paraId="1B1F74B2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>· Svolgimento pertinente della traccia</w:t>
      </w:r>
    </w:p>
    <w:p w14:paraId="20CC8BC9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>· Comprensione degli elementi essenziali del/i testo/i proposto/i</w:t>
      </w:r>
    </w:p>
    <w:p w14:paraId="621B5D8F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>· Conoscenza degli elementi essenziali del programma svolto richiesti dalla traccia</w:t>
      </w:r>
    </w:p>
    <w:p w14:paraId="4EE111FD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>2) Coerenza e chiarezza dell’argomentazione, adeguatezza dell’organizzazione testuale:</w:t>
      </w:r>
    </w:p>
    <w:p w14:paraId="2B7BE4FD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>· Uso corretto della tipologia di scrittura e chiarezza:</w:t>
      </w:r>
    </w:p>
    <w:p w14:paraId="4B0C7BBA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 xml:space="preserve">· analisi testuale:/questionario: risposte corrette ai principali punti richiesti; esposizione chiara ancorché lineare, pur con alcuni errori nell’uso dei connettivi logici (terza classe); esposizione chiara e ordinata, pur </w:t>
      </w:r>
      <w:r w:rsidRPr="00FB36C0">
        <w:rPr>
          <w:rFonts w:asciiTheme="minorHAnsi" w:hAnsiTheme="minorHAnsi" w:cstheme="minorHAnsi"/>
          <w:color w:val="000000"/>
          <w:sz w:val="22"/>
          <w:szCs w:val="22"/>
        </w:rPr>
        <w:lastRenderedPageBreak/>
        <w:t>con alcuni errori nell’uso dei connettivi logici (quarta classe); esposizione chiara e ordinata (quinta classe); sintassi chiara; lessico senza errori gravi che cambino il significato delle frasi;</w:t>
      </w:r>
    </w:p>
    <w:p w14:paraId="38F362CA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>· saggio breve/articolo documentati: tesi chiara, uso appropriato dei riferimenti e dei documenti, struttura coerente dell’argomentazione (senza contraddizioni); linguaggio chiaro (frasi comprensibili; lessico senza errori gravi che cambino il significato delle frasi</w:t>
      </w:r>
    </w:p>
    <w:p w14:paraId="6C21BF83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>· tema: tesi chiara; uso appropriato dei riferimenti, struttura coerente dell’argomentazione (senza contraddizioni); linguaggio chiaro (frasi comprensibili; lessico senza errori gravi che cambino il significato delle frasi</w:t>
      </w:r>
    </w:p>
    <w:p w14:paraId="65BD0683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>3) Correttezza linguistica</w:t>
      </w:r>
    </w:p>
    <w:p w14:paraId="1FAFCE98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>· Sufficiente correttezza nell’uso della morfologia, sintassi, punteggiatura, ortografia</w:t>
      </w:r>
    </w:p>
    <w:p w14:paraId="3695727D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 xml:space="preserve">NOTA: </w:t>
      </w:r>
      <w:proofErr w:type="gramStart"/>
      <w:r w:rsidRPr="00FB36C0">
        <w:rPr>
          <w:rFonts w:asciiTheme="minorHAnsi" w:hAnsiTheme="minorHAnsi" w:cstheme="minorHAnsi"/>
          <w:color w:val="000000"/>
          <w:sz w:val="22"/>
          <w:szCs w:val="22"/>
        </w:rPr>
        <w:t>Le differenza</w:t>
      </w:r>
      <w:proofErr w:type="gramEnd"/>
      <w:r w:rsidRPr="00FB36C0">
        <w:rPr>
          <w:rFonts w:asciiTheme="minorHAnsi" w:hAnsiTheme="minorHAnsi" w:cstheme="minorHAnsi"/>
          <w:color w:val="000000"/>
          <w:sz w:val="22"/>
          <w:szCs w:val="22"/>
        </w:rPr>
        <w:t xml:space="preserve"> fra terza, quarta e quinta classe riguardano:</w:t>
      </w:r>
    </w:p>
    <w:p w14:paraId="1E55F403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>Ø contenuti letterari diversi</w:t>
      </w:r>
    </w:p>
    <w:p w14:paraId="627EDF52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>Ø numero e difficoltà dei documenti proposti nei saggi e articoli documentati (un paio in terza classe, due-tre in quarta, anche più di tre in quinta;</w:t>
      </w:r>
    </w:p>
    <w:p w14:paraId="384A2A86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>Ø la progressiva complessità della strutturazione del testo;</w:t>
      </w:r>
    </w:p>
    <w:p w14:paraId="104E3970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 xml:space="preserve">Ø la crescente padronanza del lessico specifico della materi o delle altre materie se le verifiche riguardano tracce dell’ambito antropologico (storico, filosofico, </w:t>
      </w:r>
      <w:proofErr w:type="spellStart"/>
      <w:proofErr w:type="gramStart"/>
      <w:r w:rsidRPr="00FB36C0">
        <w:rPr>
          <w:rFonts w:asciiTheme="minorHAnsi" w:hAnsiTheme="minorHAnsi" w:cstheme="minorHAnsi"/>
          <w:color w:val="000000"/>
          <w:sz w:val="22"/>
          <w:szCs w:val="22"/>
        </w:rPr>
        <w:t>ecc</w:t>
      </w:r>
      <w:proofErr w:type="spellEnd"/>
      <w:r w:rsidRPr="00FB36C0">
        <w:rPr>
          <w:rFonts w:asciiTheme="minorHAnsi" w:hAnsiTheme="minorHAnsi" w:cstheme="minorHAnsi"/>
          <w:color w:val="000000"/>
          <w:sz w:val="22"/>
          <w:szCs w:val="22"/>
        </w:rPr>
        <w:t>,.</w:t>
      </w:r>
      <w:proofErr w:type="gramEnd"/>
      <w:r w:rsidRPr="00FB36C0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23FE409A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>INTERROGAZIONI/PROVE ORALI (criteri generali da adattare ai diversi compiti)</w:t>
      </w:r>
    </w:p>
    <w:p w14:paraId="6C010F49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 xml:space="preserve">L’alunno/a riesce a cogliere il senso delle domande e a rispondere in modo coerente e puntuale, dimostrando una preparazione priva di </w:t>
      </w:r>
      <w:proofErr w:type="gramStart"/>
      <w:r w:rsidRPr="00FB36C0">
        <w:rPr>
          <w:rFonts w:asciiTheme="minorHAnsi" w:hAnsiTheme="minorHAnsi" w:cstheme="minorHAnsi"/>
          <w:color w:val="000000"/>
          <w:sz w:val="22"/>
          <w:szCs w:val="22"/>
        </w:rPr>
        <w:t>lacune .</w:t>
      </w:r>
      <w:proofErr w:type="gramEnd"/>
    </w:p>
    <w:p w14:paraId="7FB45E53" w14:textId="77777777" w:rsidR="00FB36C0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>Dimostra di saper parafrasare sintetizzare e analizzare un testo studiato, e di saper cogliere il senso e contestualizzare un testo non precedentemente studiato, ma relativo ad autori e problematiche studiate, pur con qualche episodico aiuto dell’insegnante.</w:t>
      </w:r>
    </w:p>
    <w:p w14:paraId="45938B44" w14:textId="77777777" w:rsidR="0079518F" w:rsidRPr="00FB36C0" w:rsidRDefault="00FB36C0" w:rsidP="00FB36C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FB36C0">
        <w:rPr>
          <w:rFonts w:asciiTheme="minorHAnsi" w:hAnsiTheme="minorHAnsi" w:cstheme="minorHAnsi"/>
          <w:color w:val="000000"/>
          <w:sz w:val="22"/>
          <w:szCs w:val="22"/>
        </w:rPr>
        <w:t>Sa esprimersi con un linguaggio sintatticamente corretto e lessicalmente accettabile, anche se con qualche improprietà</w:t>
      </w:r>
    </w:p>
    <w:p w14:paraId="485285F2" w14:textId="77777777" w:rsidR="0079518F" w:rsidRDefault="0079518F" w:rsidP="0079518F">
      <w:pPr>
        <w:rPr>
          <w:rFonts w:ascii="Calibri" w:hAnsi="Calibri" w:cs="Calibri"/>
          <w:sz w:val="22"/>
          <w:szCs w:val="22"/>
        </w:rPr>
      </w:pPr>
    </w:p>
    <w:p w14:paraId="20E97161" w14:textId="77777777" w:rsidR="0079518F" w:rsidRDefault="0079518F" w:rsidP="0079518F">
      <w:pPr>
        <w:rPr>
          <w:rFonts w:ascii="Calibri" w:hAnsi="Calibri" w:cs="Calibri"/>
          <w:sz w:val="22"/>
          <w:szCs w:val="22"/>
        </w:rPr>
      </w:pPr>
    </w:p>
    <w:p w14:paraId="36AF4F42" w14:textId="77777777" w:rsidR="00FB36C0" w:rsidRDefault="00FB36C0" w:rsidP="0079518F">
      <w:pPr>
        <w:rPr>
          <w:rFonts w:ascii="Calibri" w:hAnsi="Calibri" w:cs="Calibri"/>
          <w:b/>
          <w:bCs/>
          <w:sz w:val="22"/>
          <w:szCs w:val="22"/>
        </w:rPr>
      </w:pPr>
    </w:p>
    <w:p w14:paraId="7E807994" w14:textId="77777777" w:rsidR="00FB36C0" w:rsidRDefault="00FB36C0" w:rsidP="0079518F">
      <w:pPr>
        <w:rPr>
          <w:rFonts w:ascii="Calibri" w:hAnsi="Calibri" w:cs="Calibri"/>
          <w:b/>
          <w:bCs/>
          <w:sz w:val="22"/>
          <w:szCs w:val="22"/>
        </w:rPr>
      </w:pPr>
    </w:p>
    <w:p w14:paraId="21C52478" w14:textId="77777777" w:rsidR="00FB36C0" w:rsidRDefault="00FB36C0" w:rsidP="0079518F">
      <w:pPr>
        <w:rPr>
          <w:rFonts w:ascii="Calibri" w:hAnsi="Calibri" w:cs="Calibri"/>
          <w:b/>
          <w:bCs/>
          <w:sz w:val="22"/>
          <w:szCs w:val="22"/>
        </w:rPr>
      </w:pPr>
    </w:p>
    <w:p w14:paraId="2314D342" w14:textId="77777777" w:rsidR="00FB36C0" w:rsidRDefault="00FB36C0" w:rsidP="0079518F">
      <w:pPr>
        <w:rPr>
          <w:rFonts w:ascii="Calibri" w:hAnsi="Calibri" w:cs="Calibri"/>
          <w:b/>
          <w:bCs/>
          <w:sz w:val="22"/>
          <w:szCs w:val="22"/>
        </w:rPr>
      </w:pPr>
    </w:p>
    <w:p w14:paraId="70F93F46" w14:textId="77777777" w:rsidR="00FB36C0" w:rsidRDefault="00FB36C0" w:rsidP="0079518F">
      <w:pPr>
        <w:rPr>
          <w:rFonts w:ascii="Calibri" w:hAnsi="Calibri" w:cs="Calibri"/>
          <w:b/>
          <w:bCs/>
          <w:sz w:val="22"/>
          <w:szCs w:val="22"/>
        </w:rPr>
      </w:pPr>
    </w:p>
    <w:p w14:paraId="24FD5864" w14:textId="77777777" w:rsidR="00FB36C0" w:rsidRDefault="00FB36C0" w:rsidP="0079518F">
      <w:pPr>
        <w:rPr>
          <w:rFonts w:ascii="Calibri" w:hAnsi="Calibri" w:cs="Calibri"/>
          <w:b/>
          <w:bCs/>
          <w:sz w:val="22"/>
          <w:szCs w:val="22"/>
        </w:rPr>
      </w:pPr>
    </w:p>
    <w:p w14:paraId="2634C6D3" w14:textId="77777777" w:rsidR="00FB36C0" w:rsidRDefault="00FB36C0" w:rsidP="0079518F">
      <w:pPr>
        <w:rPr>
          <w:rFonts w:ascii="Calibri" w:hAnsi="Calibri" w:cs="Calibri"/>
          <w:b/>
          <w:bCs/>
          <w:sz w:val="22"/>
          <w:szCs w:val="22"/>
        </w:rPr>
      </w:pPr>
    </w:p>
    <w:p w14:paraId="51BC65F7" w14:textId="77777777" w:rsidR="00FB36C0" w:rsidRDefault="00FB36C0" w:rsidP="0079518F">
      <w:pPr>
        <w:rPr>
          <w:rFonts w:ascii="Calibri" w:hAnsi="Calibri" w:cs="Calibri"/>
          <w:b/>
          <w:bCs/>
          <w:sz w:val="22"/>
          <w:szCs w:val="22"/>
        </w:rPr>
      </w:pPr>
    </w:p>
    <w:p w14:paraId="43A0A25A" w14:textId="77777777" w:rsidR="00FB36C0" w:rsidRDefault="00FB36C0" w:rsidP="0079518F">
      <w:pPr>
        <w:rPr>
          <w:rFonts w:ascii="Calibri" w:hAnsi="Calibri" w:cs="Calibri"/>
          <w:b/>
          <w:bCs/>
          <w:sz w:val="22"/>
          <w:szCs w:val="22"/>
        </w:rPr>
      </w:pPr>
    </w:p>
    <w:p w14:paraId="04812693" w14:textId="77777777" w:rsidR="00FB36C0" w:rsidRDefault="00FB36C0" w:rsidP="0079518F">
      <w:pPr>
        <w:rPr>
          <w:rFonts w:ascii="Calibri" w:hAnsi="Calibri" w:cs="Calibri"/>
          <w:b/>
          <w:bCs/>
          <w:sz w:val="22"/>
          <w:szCs w:val="22"/>
        </w:rPr>
      </w:pPr>
    </w:p>
    <w:p w14:paraId="69B17AA4" w14:textId="77777777" w:rsidR="00FB36C0" w:rsidRDefault="00FB36C0" w:rsidP="0079518F">
      <w:pPr>
        <w:rPr>
          <w:rFonts w:ascii="Calibri" w:hAnsi="Calibri" w:cs="Calibri"/>
          <w:b/>
          <w:bCs/>
          <w:sz w:val="22"/>
          <w:szCs w:val="22"/>
        </w:rPr>
      </w:pPr>
    </w:p>
    <w:p w14:paraId="58BAC9FB" w14:textId="77777777" w:rsidR="0079518F" w:rsidRDefault="0079518F" w:rsidP="0079518F">
      <w:pPr>
        <w:rPr>
          <w:rFonts w:ascii="Calibri" w:hAnsi="Calibri" w:cs="Calibri"/>
          <w:sz w:val="22"/>
          <w:szCs w:val="22"/>
        </w:rPr>
      </w:pPr>
      <w:r w:rsidRPr="00871F83">
        <w:rPr>
          <w:rFonts w:ascii="Calibri" w:hAnsi="Calibri" w:cs="Calibri"/>
          <w:b/>
          <w:bCs/>
          <w:sz w:val="22"/>
          <w:szCs w:val="22"/>
        </w:rPr>
        <w:lastRenderedPageBreak/>
        <w:t>Conoscenze e competenze acquisite e conseguenti livelli di preparazione</w:t>
      </w:r>
      <w:r>
        <w:rPr>
          <w:rFonts w:ascii="Calibri" w:hAnsi="Calibri" w:cs="Calibri"/>
          <w:sz w:val="22"/>
          <w:szCs w:val="22"/>
        </w:rPr>
        <w:t>:</w:t>
      </w:r>
    </w:p>
    <w:p w14:paraId="10E38B50" w14:textId="77777777" w:rsidR="00FB36C0" w:rsidRDefault="00FB36C0" w:rsidP="0079518F">
      <w:pPr>
        <w:rPr>
          <w:rFonts w:ascii="Calibri" w:hAnsi="Calibri" w:cs="Calibri"/>
          <w:sz w:val="22"/>
          <w:szCs w:val="22"/>
        </w:rPr>
      </w:pPr>
    </w:p>
    <w:p w14:paraId="04642979" w14:textId="77777777" w:rsidR="00FB36C0" w:rsidRPr="00862D3F" w:rsidRDefault="00FB36C0" w:rsidP="0079518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99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53"/>
        <w:gridCol w:w="1630"/>
        <w:gridCol w:w="1645"/>
      </w:tblGrid>
      <w:tr w:rsidR="00FB36C0" w14:paraId="3B8B9EF1" w14:textId="77777777" w:rsidTr="00CE5EC4">
        <w:trPr>
          <w:cantSplit/>
          <w:trHeight w:val="742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7BD49" w14:textId="77777777" w:rsidR="00FB36C0" w:rsidRPr="00FB36C0" w:rsidRDefault="00FB36C0" w:rsidP="00CE5EC4">
            <w:pPr>
              <w:spacing w:line="100" w:lineRule="atLeast"/>
              <w:ind w:left="487"/>
              <w:jc w:val="center"/>
              <w:rPr>
                <w:rFonts w:ascii="Calibri" w:hAnsi="Calibri" w:cs="Calibri"/>
                <w:b/>
              </w:rPr>
            </w:pPr>
            <w:r w:rsidRPr="00FB36C0">
              <w:rPr>
                <w:rFonts w:ascii="Calibri" w:hAnsi="Calibri" w:cs="Calibri"/>
                <w:b/>
                <w:sz w:val="22"/>
                <w:szCs w:val="22"/>
              </w:rPr>
              <w:t xml:space="preserve">Abilità linguistiche </w:t>
            </w:r>
          </w:p>
          <w:p w14:paraId="05454116" w14:textId="77777777" w:rsidR="00FB36C0" w:rsidRPr="00FB36C0" w:rsidRDefault="00FB36C0" w:rsidP="00CE5EC4">
            <w:pPr>
              <w:spacing w:line="100" w:lineRule="atLeast"/>
              <w:ind w:left="360" w:hanging="360"/>
              <w:jc w:val="center"/>
              <w:rPr>
                <w:rFonts w:ascii="Calibri" w:hAnsi="Calibri" w:cs="Calibri"/>
              </w:rPr>
            </w:pPr>
            <w:r w:rsidRPr="00FB36C0">
              <w:rPr>
                <w:rFonts w:ascii="Calibri" w:hAnsi="Calibri" w:cs="Calibri"/>
                <w:b/>
                <w:sz w:val="22"/>
                <w:szCs w:val="22"/>
              </w:rPr>
              <w:t>(competenza attiva della lingua, orale e scritta)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E98DF" w14:textId="77777777" w:rsidR="00FB36C0" w:rsidRPr="00FB36C0" w:rsidRDefault="00FB36C0" w:rsidP="00CE5EC4">
            <w:pPr>
              <w:pStyle w:val="Titolo5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6C0">
              <w:rPr>
                <w:rFonts w:ascii="Calibri" w:hAnsi="Calibri" w:cs="Calibri"/>
                <w:sz w:val="22"/>
                <w:szCs w:val="22"/>
              </w:rPr>
              <w:t>Conoscenze</w:t>
            </w:r>
          </w:p>
          <w:p w14:paraId="129B7F7A" w14:textId="77777777" w:rsidR="00FB36C0" w:rsidRPr="00FB36C0" w:rsidRDefault="00FB36C0" w:rsidP="00CE5EC4">
            <w:pPr>
              <w:spacing w:line="100" w:lineRule="atLeast"/>
              <w:ind w:left="360" w:hanging="360"/>
              <w:jc w:val="center"/>
              <w:rPr>
                <w:rFonts w:ascii="Calibri" w:hAnsi="Calibri" w:cs="Calibri"/>
                <w:b/>
              </w:rPr>
            </w:pPr>
            <w:r w:rsidRPr="00FB36C0">
              <w:rPr>
                <w:rFonts w:ascii="Calibri" w:hAnsi="Calibri" w:cs="Calibri"/>
                <w:b/>
                <w:sz w:val="22"/>
                <w:szCs w:val="22"/>
              </w:rPr>
              <w:t>relative alla</w:t>
            </w:r>
          </w:p>
          <w:p w14:paraId="72762457" w14:textId="77777777" w:rsidR="00FB36C0" w:rsidRPr="00FB36C0" w:rsidRDefault="00FB36C0" w:rsidP="00CE5EC4">
            <w:pPr>
              <w:spacing w:line="100" w:lineRule="atLeast"/>
              <w:ind w:left="360" w:hanging="360"/>
              <w:jc w:val="center"/>
              <w:rPr>
                <w:rFonts w:ascii="Calibri" w:hAnsi="Calibri" w:cs="Calibri"/>
                <w:b/>
              </w:rPr>
            </w:pPr>
            <w:r w:rsidRPr="00FB36C0">
              <w:rPr>
                <w:rFonts w:ascii="Calibri" w:hAnsi="Calibri" w:cs="Calibri"/>
                <w:b/>
                <w:sz w:val="22"/>
                <w:szCs w:val="22"/>
              </w:rPr>
              <w:t>educazione</w:t>
            </w:r>
          </w:p>
          <w:p w14:paraId="395D0036" w14:textId="77777777" w:rsidR="00FB36C0" w:rsidRPr="00FB36C0" w:rsidRDefault="00FB36C0" w:rsidP="00CE5EC4">
            <w:pPr>
              <w:spacing w:line="100" w:lineRule="atLeast"/>
              <w:ind w:left="360" w:hanging="360"/>
              <w:jc w:val="center"/>
              <w:rPr>
                <w:rFonts w:ascii="Calibri" w:hAnsi="Calibri" w:cs="Calibri"/>
              </w:rPr>
            </w:pPr>
            <w:r w:rsidRPr="00FB36C0">
              <w:rPr>
                <w:rFonts w:ascii="Calibri" w:hAnsi="Calibri" w:cs="Calibri"/>
                <w:b/>
                <w:sz w:val="22"/>
                <w:szCs w:val="22"/>
              </w:rPr>
              <w:t>letteraria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F2F5" w14:textId="77777777" w:rsidR="00FB36C0" w:rsidRPr="00FB36C0" w:rsidRDefault="00FB36C0" w:rsidP="00CE5EC4">
            <w:pPr>
              <w:pStyle w:val="Corpodeltesto31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FB36C0">
              <w:rPr>
                <w:rFonts w:ascii="Calibri" w:hAnsi="Calibri" w:cs="Calibri"/>
                <w:sz w:val="22"/>
                <w:szCs w:val="22"/>
              </w:rPr>
              <w:t>Conoscenze relative alla</w:t>
            </w:r>
          </w:p>
          <w:p w14:paraId="40BE6497" w14:textId="77777777" w:rsidR="00FB36C0" w:rsidRPr="00FB36C0" w:rsidRDefault="00FB36C0" w:rsidP="00CE5EC4">
            <w:pPr>
              <w:spacing w:line="100" w:lineRule="atLeast"/>
              <w:ind w:left="360" w:hanging="360"/>
              <w:jc w:val="center"/>
              <w:rPr>
                <w:rFonts w:ascii="Calibri" w:hAnsi="Calibri" w:cs="Calibri"/>
                <w:b/>
              </w:rPr>
            </w:pPr>
            <w:r w:rsidRPr="00FB36C0">
              <w:rPr>
                <w:rFonts w:ascii="Calibri" w:hAnsi="Calibri" w:cs="Calibri"/>
                <w:b/>
                <w:sz w:val="22"/>
                <w:szCs w:val="22"/>
              </w:rPr>
              <w:t>riflessione</w:t>
            </w:r>
          </w:p>
          <w:p w14:paraId="6325C88C" w14:textId="77777777" w:rsidR="00FB36C0" w:rsidRPr="00FB36C0" w:rsidRDefault="00FB36C0" w:rsidP="00CE5EC4">
            <w:pPr>
              <w:spacing w:line="100" w:lineRule="atLeast"/>
              <w:ind w:left="360" w:hanging="360"/>
              <w:jc w:val="center"/>
              <w:rPr>
                <w:rFonts w:ascii="Calibri" w:hAnsi="Calibri" w:cs="Calibri"/>
              </w:rPr>
            </w:pPr>
            <w:r w:rsidRPr="00FB36C0">
              <w:rPr>
                <w:rFonts w:ascii="Calibri" w:hAnsi="Calibri" w:cs="Calibri"/>
                <w:b/>
                <w:sz w:val="22"/>
                <w:szCs w:val="22"/>
              </w:rPr>
              <w:t>sulla lingua</w:t>
            </w:r>
          </w:p>
        </w:tc>
      </w:tr>
      <w:tr w:rsidR="00FB36C0" w14:paraId="45F96000" w14:textId="77777777" w:rsidTr="00CE5EC4">
        <w:trPr>
          <w:cantSplit/>
          <w:trHeight w:val="3175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D5598" w14:textId="77777777" w:rsidR="00FB36C0" w:rsidRPr="00FB36C0" w:rsidRDefault="00FB36C0" w:rsidP="00CE5EC4">
            <w:pPr>
              <w:snapToGrid w:val="0"/>
              <w:spacing w:line="100" w:lineRule="atLeast"/>
              <w:ind w:left="204" w:hanging="204"/>
              <w:jc w:val="both"/>
              <w:rPr>
                <w:rFonts w:ascii="Calibri" w:hAnsi="Calibri" w:cs="Calibri"/>
                <w:b/>
              </w:rPr>
            </w:pPr>
          </w:p>
          <w:p w14:paraId="75A9A472" w14:textId="77777777" w:rsidR="00FB36C0" w:rsidRPr="00FB36C0" w:rsidRDefault="00FB36C0" w:rsidP="00FB36C0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jc w:val="both"/>
              <w:rPr>
                <w:rFonts w:ascii="Calibri" w:hAnsi="Calibri" w:cs="Calibri"/>
              </w:rPr>
            </w:pPr>
            <w:r w:rsidRPr="00FB36C0">
              <w:rPr>
                <w:rFonts w:ascii="Calibri" w:hAnsi="Calibri" w:cs="Calibri"/>
                <w:sz w:val="22"/>
                <w:szCs w:val="22"/>
              </w:rPr>
              <w:t>conoscere e comprendere il significato letterale e le interpretazioni note di testi sia letterari sia non letterari (articoli ecc.) spiegati, attraverso analisi testuali guidate;</w:t>
            </w:r>
          </w:p>
          <w:p w14:paraId="0816AFEA" w14:textId="77777777" w:rsidR="00FB36C0" w:rsidRPr="00FB36C0" w:rsidRDefault="00FB36C0" w:rsidP="00FB36C0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jc w:val="both"/>
              <w:rPr>
                <w:rFonts w:ascii="Calibri" w:hAnsi="Calibri" w:cs="Calibri"/>
              </w:rPr>
            </w:pPr>
            <w:r w:rsidRPr="00FB36C0">
              <w:rPr>
                <w:rFonts w:ascii="Calibri" w:hAnsi="Calibri" w:cs="Calibri"/>
                <w:sz w:val="22"/>
                <w:szCs w:val="22"/>
              </w:rPr>
              <w:t xml:space="preserve">comprendere il significato letterale e i temi principali di testi sia letterari sia non letterari (articoli ecc.) proposti per la prima volta alla lettura con l’ausilio di strumenti (dizionari, </w:t>
            </w:r>
            <w:proofErr w:type="gramStart"/>
            <w:r w:rsidRPr="00FB36C0">
              <w:rPr>
                <w:rFonts w:ascii="Calibri" w:hAnsi="Calibri" w:cs="Calibri"/>
                <w:sz w:val="22"/>
                <w:szCs w:val="22"/>
              </w:rPr>
              <w:t>glossari, ..</w:t>
            </w:r>
            <w:proofErr w:type="gramEnd"/>
            <w:r w:rsidRPr="00FB36C0">
              <w:rPr>
                <w:rFonts w:ascii="Calibri" w:hAnsi="Calibri" w:cs="Calibri"/>
                <w:sz w:val="22"/>
                <w:szCs w:val="22"/>
              </w:rPr>
              <w:t>);</w:t>
            </w:r>
          </w:p>
          <w:p w14:paraId="69675948" w14:textId="77777777" w:rsidR="00FB36C0" w:rsidRPr="00FB36C0" w:rsidRDefault="00FB36C0" w:rsidP="00FB36C0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jc w:val="both"/>
              <w:rPr>
                <w:rFonts w:ascii="Calibri" w:hAnsi="Calibri" w:cs="Calibri"/>
              </w:rPr>
            </w:pPr>
            <w:r w:rsidRPr="00FB36C0">
              <w:rPr>
                <w:rFonts w:ascii="Calibri" w:hAnsi="Calibri" w:cs="Calibri"/>
                <w:sz w:val="22"/>
                <w:szCs w:val="22"/>
              </w:rPr>
              <w:t>eseguire le consegne in modo pertinente alle richieste;</w:t>
            </w:r>
          </w:p>
          <w:p w14:paraId="3CD8FE9E" w14:textId="77777777" w:rsidR="00FB36C0" w:rsidRPr="00FB36C0" w:rsidRDefault="00FB36C0" w:rsidP="00FB36C0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jc w:val="both"/>
              <w:rPr>
                <w:rFonts w:ascii="Calibri" w:hAnsi="Calibri" w:cs="Calibri"/>
              </w:rPr>
            </w:pPr>
            <w:r w:rsidRPr="00FB36C0">
              <w:rPr>
                <w:rFonts w:ascii="Calibri" w:hAnsi="Calibri" w:cs="Calibri"/>
                <w:sz w:val="22"/>
                <w:szCs w:val="22"/>
              </w:rPr>
              <w:t>conoscere e riassumere gli elementi essenziali dei moduli trattati (relativi a autore e/o opera e/o storia letteraria e/o genere letterario e/o tema);</w:t>
            </w:r>
          </w:p>
          <w:p w14:paraId="6BACB69B" w14:textId="77777777" w:rsidR="00FB36C0" w:rsidRPr="00FB36C0" w:rsidRDefault="00FB36C0" w:rsidP="00FB36C0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jc w:val="both"/>
              <w:rPr>
                <w:rFonts w:ascii="Calibri" w:hAnsi="Calibri" w:cs="Calibri"/>
              </w:rPr>
            </w:pPr>
            <w:r w:rsidRPr="00FB36C0">
              <w:rPr>
                <w:rFonts w:ascii="Calibri" w:hAnsi="Calibri" w:cs="Calibri"/>
                <w:sz w:val="22"/>
                <w:szCs w:val="22"/>
              </w:rPr>
              <w:t>inserire i testi letterari nel contesto del sistema letterario e culturale di riferimento, a seconda del percorso attuato in classe;</w:t>
            </w:r>
          </w:p>
          <w:p w14:paraId="5BE655E3" w14:textId="77777777" w:rsidR="00FB36C0" w:rsidRPr="00FB36C0" w:rsidRDefault="00FB36C0" w:rsidP="00FB36C0">
            <w:pPr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jc w:val="both"/>
              <w:rPr>
                <w:rFonts w:ascii="Calibri" w:hAnsi="Calibri" w:cs="Calibri"/>
              </w:rPr>
            </w:pPr>
            <w:r w:rsidRPr="00FB36C0">
              <w:rPr>
                <w:rFonts w:ascii="Calibri" w:hAnsi="Calibri" w:cs="Calibri"/>
                <w:sz w:val="22"/>
                <w:szCs w:val="22"/>
              </w:rPr>
              <w:t xml:space="preserve">costruire testi espositivi (risposte, analisi, relazioni, </w:t>
            </w:r>
            <w:proofErr w:type="gramStart"/>
            <w:r w:rsidRPr="00FB36C0">
              <w:rPr>
                <w:rFonts w:ascii="Calibri" w:hAnsi="Calibri" w:cs="Calibri"/>
                <w:sz w:val="22"/>
                <w:szCs w:val="22"/>
              </w:rPr>
              <w:t>questionari,…</w:t>
            </w:r>
            <w:proofErr w:type="gramEnd"/>
            <w:r w:rsidRPr="00FB36C0">
              <w:rPr>
                <w:rFonts w:ascii="Calibri" w:hAnsi="Calibri" w:cs="Calibri"/>
                <w:sz w:val="22"/>
                <w:szCs w:val="22"/>
              </w:rPr>
              <w:t>) attinenti argomenti di studio, utilizzando le conoscenze essenziali acquisite e valendosi dei testi noti, con un linguaggio sufficientemente coeso e appropriato da non comprometterne la chiarezza;</w:t>
            </w:r>
          </w:p>
          <w:p w14:paraId="2E79CFCA" w14:textId="77777777" w:rsidR="00FB36C0" w:rsidRPr="00FB36C0" w:rsidRDefault="00FB36C0" w:rsidP="00FB36C0">
            <w:pPr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jc w:val="both"/>
              <w:rPr>
                <w:rFonts w:ascii="Calibri" w:hAnsi="Calibri" w:cs="Calibri"/>
              </w:rPr>
            </w:pPr>
            <w:r w:rsidRPr="00FB36C0">
              <w:rPr>
                <w:rFonts w:ascii="Calibri" w:hAnsi="Calibri" w:cs="Calibri"/>
                <w:sz w:val="22"/>
                <w:szCs w:val="22"/>
              </w:rPr>
              <w:t xml:space="preserve">costruire semplici testi argomentativi documentati (fase I: pochi dati e documenti, partendo da 1-2), in forma di tema e di saggio (ed eventualmente di articolo, di commento, di recensione), illustrando la propria tesi, con un linguaggio sufficientemente coeso e appropriato da non compromettere la chiarezza; </w:t>
            </w:r>
          </w:p>
          <w:p w14:paraId="1225488F" w14:textId="77777777" w:rsidR="00FB36C0" w:rsidRPr="00FB36C0" w:rsidRDefault="00FB36C0" w:rsidP="00FB36C0">
            <w:pPr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jc w:val="both"/>
              <w:rPr>
                <w:rFonts w:ascii="Calibri" w:hAnsi="Calibri" w:cs="Calibri"/>
              </w:rPr>
            </w:pPr>
            <w:r w:rsidRPr="00FB36C0">
              <w:rPr>
                <w:rFonts w:ascii="Calibri" w:hAnsi="Calibri" w:cs="Calibri"/>
                <w:sz w:val="22"/>
                <w:szCs w:val="22"/>
              </w:rPr>
              <w:t xml:space="preserve">collegare gli argomenti dell’italiano ad almeno un’altra materia rispetto ai nodi comuni evidenti.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D5710" w14:textId="77777777" w:rsidR="00FB36C0" w:rsidRPr="00FB36C0" w:rsidRDefault="00FB36C0" w:rsidP="00CE5EC4">
            <w:pPr>
              <w:snapToGrid w:val="0"/>
              <w:spacing w:line="100" w:lineRule="atLeast"/>
              <w:ind w:left="360" w:hanging="360"/>
              <w:jc w:val="both"/>
              <w:rPr>
                <w:rFonts w:ascii="Calibri" w:hAnsi="Calibri" w:cs="Calibri"/>
              </w:rPr>
            </w:pPr>
          </w:p>
          <w:p w14:paraId="06E1D4BC" w14:textId="77777777" w:rsidR="00FB36C0" w:rsidRPr="00FB36C0" w:rsidRDefault="00FB36C0" w:rsidP="00CE5EC4">
            <w:pPr>
              <w:spacing w:line="100" w:lineRule="atLeast"/>
              <w:ind w:left="62"/>
              <w:jc w:val="both"/>
              <w:rPr>
                <w:rFonts w:ascii="Calibri" w:hAnsi="Calibri" w:cs="Calibri"/>
              </w:rPr>
            </w:pPr>
            <w:r w:rsidRPr="00FB36C0">
              <w:rPr>
                <w:rFonts w:ascii="Calibri" w:hAnsi="Calibri" w:cs="Calibri"/>
                <w:sz w:val="22"/>
                <w:szCs w:val="22"/>
              </w:rPr>
              <w:t>Testi della letteratura italiana   secondo la scansione definita nella programmazione di Dipartimento (v.) e adattata in sede di programmazione annuale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F48F" w14:textId="77777777" w:rsidR="00FB36C0" w:rsidRPr="00FB36C0" w:rsidRDefault="00FB36C0" w:rsidP="00CE5EC4">
            <w:pPr>
              <w:snapToGrid w:val="0"/>
              <w:spacing w:line="100" w:lineRule="atLeast"/>
              <w:ind w:left="360" w:hanging="360"/>
              <w:jc w:val="center"/>
              <w:rPr>
                <w:rFonts w:ascii="Calibri" w:hAnsi="Calibri" w:cs="Calibri"/>
              </w:rPr>
            </w:pPr>
          </w:p>
          <w:p w14:paraId="5974D7A2" w14:textId="77777777" w:rsidR="00FB36C0" w:rsidRPr="00FB36C0" w:rsidRDefault="00FB36C0" w:rsidP="00CE5EC4">
            <w:pPr>
              <w:spacing w:line="100" w:lineRule="atLeast"/>
              <w:rPr>
                <w:rFonts w:ascii="Calibri" w:hAnsi="Calibri" w:cs="Calibri"/>
              </w:rPr>
            </w:pPr>
          </w:p>
          <w:p w14:paraId="728138D7" w14:textId="77777777" w:rsidR="00FB36C0" w:rsidRPr="00FB36C0" w:rsidRDefault="00FB36C0" w:rsidP="00CE5EC4">
            <w:pPr>
              <w:spacing w:line="100" w:lineRule="atLeast"/>
              <w:rPr>
                <w:rFonts w:ascii="Calibri" w:hAnsi="Calibri" w:cs="Calibri"/>
                <w:b/>
              </w:rPr>
            </w:pPr>
            <w:r w:rsidRPr="00FB36C0">
              <w:rPr>
                <w:rFonts w:ascii="Calibri" w:hAnsi="Calibri" w:cs="Calibri"/>
                <w:sz w:val="22"/>
                <w:szCs w:val="22"/>
              </w:rPr>
              <w:t>Lineamenti essenziali di storia della lingua italiana nel periodo considerato a partire dai testi letti</w:t>
            </w:r>
          </w:p>
          <w:p w14:paraId="626E8BE3" w14:textId="77777777" w:rsidR="00FB36C0" w:rsidRPr="00FB36C0" w:rsidRDefault="00FB36C0" w:rsidP="00CE5EC4">
            <w:pPr>
              <w:spacing w:line="100" w:lineRule="atLeast"/>
              <w:ind w:left="360" w:hanging="36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0AE4C65B" w14:textId="77777777" w:rsidR="0079518F" w:rsidRPr="00862D3F" w:rsidRDefault="0079518F" w:rsidP="0079518F">
      <w:pPr>
        <w:rPr>
          <w:rFonts w:ascii="Calibri" w:hAnsi="Calibri" w:cs="Calibri"/>
          <w:sz w:val="22"/>
          <w:szCs w:val="22"/>
        </w:rPr>
      </w:pPr>
    </w:p>
    <w:p w14:paraId="059A492F" w14:textId="77777777" w:rsidR="0079518F" w:rsidRPr="00862D3F" w:rsidRDefault="0079518F" w:rsidP="0079518F">
      <w:pPr>
        <w:rPr>
          <w:rFonts w:ascii="Calibri" w:hAnsi="Calibri" w:cs="Calibri"/>
          <w:color w:val="000080"/>
          <w:sz w:val="22"/>
          <w:szCs w:val="22"/>
        </w:rPr>
      </w:pPr>
    </w:p>
    <w:p w14:paraId="0AF6456D" w14:textId="77777777" w:rsidR="0079518F" w:rsidRPr="00862D3F" w:rsidRDefault="0079518F" w:rsidP="0079518F">
      <w:pPr>
        <w:rPr>
          <w:rFonts w:ascii="Calibri" w:hAnsi="Calibri" w:cs="Calibri"/>
          <w:sz w:val="22"/>
          <w:szCs w:val="22"/>
        </w:rPr>
      </w:pPr>
    </w:p>
    <w:p w14:paraId="24D226AA" w14:textId="77777777" w:rsidR="0079518F" w:rsidRPr="00245461" w:rsidRDefault="0079518F" w:rsidP="0079518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62D3F">
        <w:rPr>
          <w:rFonts w:ascii="Calibri" w:hAnsi="Calibri" w:cs="Calibri"/>
          <w:sz w:val="22"/>
          <w:szCs w:val="22"/>
        </w:rPr>
        <w:br w:type="page"/>
      </w:r>
      <w:r w:rsidRPr="00245461">
        <w:rPr>
          <w:rFonts w:ascii="Calibri" w:hAnsi="Calibri" w:cs="Calibri"/>
          <w:b/>
          <w:bCs/>
          <w:sz w:val="22"/>
          <w:szCs w:val="22"/>
        </w:rPr>
        <w:lastRenderedPageBreak/>
        <w:t xml:space="preserve">PROGRAMMA DI </w:t>
      </w:r>
      <w:r w:rsidR="00270698" w:rsidRPr="00270698">
        <w:rPr>
          <w:rFonts w:ascii="Calibri" w:hAnsi="Calibri" w:cs="Calibri"/>
          <w:b/>
          <w:bCs/>
          <w:caps/>
          <w:sz w:val="22"/>
          <w:szCs w:val="22"/>
          <w:highlight w:val="yellow"/>
        </w:rPr>
        <w:t>materia</w:t>
      </w:r>
    </w:p>
    <w:p w14:paraId="2D2206D9" w14:textId="77777777" w:rsidR="0079518F" w:rsidRDefault="0079518F" w:rsidP="0079518F">
      <w:pPr>
        <w:jc w:val="center"/>
        <w:rPr>
          <w:rFonts w:ascii="Calibri" w:hAnsi="Calibri" w:cs="Calibri"/>
          <w:sz w:val="22"/>
          <w:szCs w:val="22"/>
        </w:rPr>
      </w:pPr>
    </w:p>
    <w:p w14:paraId="0D6D8A6D" w14:textId="77777777" w:rsidR="0079518F" w:rsidRPr="00862D3F" w:rsidRDefault="0079518F" w:rsidP="0079518F">
      <w:pPr>
        <w:jc w:val="center"/>
        <w:rPr>
          <w:rFonts w:ascii="Calibri" w:hAnsi="Calibri" w:cs="Calibri"/>
          <w:sz w:val="22"/>
          <w:szCs w:val="22"/>
        </w:rPr>
      </w:pPr>
    </w:p>
    <w:p w14:paraId="7302A449" w14:textId="77777777" w:rsidR="00682C90" w:rsidRPr="00682C90" w:rsidRDefault="00682C90" w:rsidP="00682C90">
      <w:pPr>
        <w:tabs>
          <w:tab w:val="left" w:pos="8280"/>
          <w:tab w:val="left" w:pos="9000"/>
          <w:tab w:val="left" w:pos="9180"/>
        </w:tabs>
        <w:spacing w:after="160" w:line="276" w:lineRule="auto"/>
        <w:jc w:val="center"/>
        <w:rPr>
          <w:rFonts w:ascii="Verdana" w:eastAsia="Verdana" w:hAnsi="Verdana" w:cs="Verdana"/>
          <w:b/>
          <w:sz w:val="22"/>
          <w:szCs w:val="22"/>
        </w:rPr>
      </w:pPr>
      <w:r w:rsidRPr="00682C90">
        <w:rPr>
          <w:rFonts w:ascii="Verdana" w:eastAsia="Verdana" w:hAnsi="Verdana" w:cs="Verdana"/>
          <w:b/>
          <w:sz w:val="22"/>
          <w:szCs w:val="22"/>
        </w:rPr>
        <w:t xml:space="preserve">PROGRAMMA DI </w:t>
      </w:r>
      <w:r w:rsidRPr="00682C90">
        <w:rPr>
          <w:rFonts w:ascii="Verdana" w:eastAsia="Verdana" w:hAnsi="Verdana" w:cs="Verdana"/>
          <w:b/>
          <w:smallCaps/>
          <w:sz w:val="22"/>
          <w:szCs w:val="22"/>
        </w:rPr>
        <w:t xml:space="preserve">  ITALIANO   SVOLTO</w:t>
      </w:r>
    </w:p>
    <w:p w14:paraId="47656EC5" w14:textId="77777777" w:rsidR="00682C90" w:rsidRPr="00682C90" w:rsidRDefault="00682C90" w:rsidP="00682C90">
      <w:pPr>
        <w:tabs>
          <w:tab w:val="left" w:pos="8280"/>
          <w:tab w:val="left" w:pos="9000"/>
          <w:tab w:val="left" w:pos="9180"/>
        </w:tabs>
        <w:spacing w:before="120" w:after="120" w:line="276" w:lineRule="auto"/>
        <w:jc w:val="center"/>
        <w:rPr>
          <w:rFonts w:ascii="Verdana" w:eastAsia="Verdana" w:hAnsi="Verdana" w:cs="Verdana"/>
          <w:b/>
          <w:sz w:val="22"/>
          <w:szCs w:val="22"/>
        </w:rPr>
      </w:pPr>
      <w:r w:rsidRPr="00682C90">
        <w:rPr>
          <w:rFonts w:ascii="Verdana" w:eastAsia="Verdana" w:hAnsi="Verdana" w:cs="Verdana"/>
          <w:b/>
          <w:sz w:val="22"/>
          <w:szCs w:val="22"/>
        </w:rPr>
        <w:t>CLASSE 5   SEZ. T a. s.   2023/2024</w:t>
      </w:r>
    </w:p>
    <w:p w14:paraId="195744ED" w14:textId="77777777" w:rsidR="00682C90" w:rsidRPr="00682C90" w:rsidRDefault="00682C90" w:rsidP="00682C90">
      <w:pPr>
        <w:tabs>
          <w:tab w:val="left" w:pos="8280"/>
          <w:tab w:val="left" w:pos="9000"/>
          <w:tab w:val="left" w:pos="9180"/>
        </w:tabs>
        <w:spacing w:after="160" w:line="259" w:lineRule="auto"/>
        <w:rPr>
          <w:rFonts w:ascii="Verdana" w:eastAsia="Verdana" w:hAnsi="Verdana" w:cs="Verdana"/>
          <w:b/>
          <w:sz w:val="22"/>
          <w:szCs w:val="22"/>
        </w:rPr>
      </w:pPr>
    </w:p>
    <w:p w14:paraId="43FBE4E8" w14:textId="77777777" w:rsidR="00682C90" w:rsidRPr="00682C90" w:rsidRDefault="00682C90" w:rsidP="00682C90">
      <w:pPr>
        <w:tabs>
          <w:tab w:val="left" w:pos="8280"/>
          <w:tab w:val="left" w:pos="9000"/>
          <w:tab w:val="left" w:pos="9180"/>
        </w:tabs>
        <w:spacing w:after="160" w:line="259" w:lineRule="auto"/>
        <w:rPr>
          <w:rFonts w:ascii="Verdana" w:eastAsia="Verdana" w:hAnsi="Verdana" w:cs="Verdana"/>
          <w:b/>
          <w:sz w:val="22"/>
          <w:szCs w:val="22"/>
        </w:rPr>
      </w:pPr>
      <w:r w:rsidRPr="00682C90">
        <w:rPr>
          <w:rFonts w:ascii="Verdana" w:eastAsia="Verdana" w:hAnsi="Verdana" w:cs="Verdana"/>
          <w:b/>
          <w:sz w:val="22"/>
          <w:szCs w:val="22"/>
        </w:rPr>
        <w:t>DOCENTE: Francesco Tarozzi</w:t>
      </w:r>
    </w:p>
    <w:p w14:paraId="31896396" w14:textId="77777777" w:rsidR="00682C90" w:rsidRPr="00682C90" w:rsidRDefault="00682C90" w:rsidP="00682C90">
      <w:pPr>
        <w:tabs>
          <w:tab w:val="left" w:pos="8280"/>
          <w:tab w:val="left" w:pos="9000"/>
          <w:tab w:val="left" w:pos="9180"/>
        </w:tabs>
        <w:spacing w:before="120" w:after="160" w:line="259" w:lineRule="auto"/>
        <w:rPr>
          <w:rFonts w:ascii="Verdana" w:eastAsia="Verdana" w:hAnsi="Verdana" w:cs="Verdana"/>
          <w:b/>
          <w:i/>
          <w:sz w:val="22"/>
          <w:szCs w:val="22"/>
        </w:rPr>
      </w:pPr>
      <w:r w:rsidRPr="00682C90">
        <w:rPr>
          <w:rFonts w:ascii="Verdana" w:eastAsia="Verdana" w:hAnsi="Verdana" w:cs="Verdana"/>
          <w:b/>
          <w:sz w:val="22"/>
          <w:szCs w:val="22"/>
        </w:rPr>
        <w:t xml:space="preserve">Libro di testo: C. Bologna, </w:t>
      </w:r>
      <w:r w:rsidRPr="00682C90">
        <w:rPr>
          <w:rFonts w:ascii="Verdana" w:eastAsia="Verdana" w:hAnsi="Verdana" w:cs="Verdana"/>
          <w:b/>
          <w:i/>
          <w:sz w:val="22"/>
          <w:szCs w:val="22"/>
        </w:rPr>
        <w:t>Letteratura visione del mondo</w:t>
      </w:r>
    </w:p>
    <w:p w14:paraId="7EBE3A05" w14:textId="77777777" w:rsidR="00682C90" w:rsidRPr="00682C90" w:rsidRDefault="00682C90" w:rsidP="00682C90">
      <w:pPr>
        <w:spacing w:after="160" w:line="259" w:lineRule="auto"/>
        <w:rPr>
          <w:rFonts w:ascii="Calibri" w:eastAsia="Calibri" w:hAnsi="Calibri" w:cs="Calibri"/>
          <w:b/>
        </w:rPr>
      </w:pPr>
    </w:p>
    <w:p w14:paraId="62C4CB6C" w14:textId="77777777" w:rsidR="00682C90" w:rsidRPr="00682C90" w:rsidRDefault="00682C90" w:rsidP="00682C90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 w:rsidRPr="00682C90">
        <w:rPr>
          <w:rFonts w:ascii="Calibri" w:eastAsia="Calibri" w:hAnsi="Calibri" w:cs="Calibri"/>
          <w:b/>
          <w:sz w:val="22"/>
          <w:szCs w:val="22"/>
        </w:rPr>
        <w:t>GIACOMO LEOPARDI (16 ORE)</w:t>
      </w:r>
    </w:p>
    <w:tbl>
      <w:tblPr>
        <w:tblW w:w="10260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682C90" w:rsidRPr="00682C90" w14:paraId="13F49D4C" w14:textId="77777777" w:rsidTr="00761086">
        <w:trPr>
          <w:cantSplit/>
          <w:trHeight w:val="187"/>
        </w:trPr>
        <w:tc>
          <w:tcPr>
            <w:tcW w:w="10260" w:type="dxa"/>
          </w:tcPr>
          <w:p w14:paraId="32BCE6F2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Biografia</w:t>
            </w:r>
          </w:p>
        </w:tc>
      </w:tr>
      <w:tr w:rsidR="00682C90" w:rsidRPr="00682C90" w14:paraId="6AA60F82" w14:textId="77777777" w:rsidTr="00761086">
        <w:trPr>
          <w:cantSplit/>
          <w:trHeight w:val="175"/>
        </w:trPr>
        <w:tc>
          <w:tcPr>
            <w:tcW w:w="10260" w:type="dxa"/>
          </w:tcPr>
          <w:p w14:paraId="2A4315BF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Leopardi e le ideologie del suo tempo</w:t>
            </w:r>
          </w:p>
        </w:tc>
      </w:tr>
      <w:tr w:rsidR="00682C90" w:rsidRPr="00682C90" w14:paraId="4D8CD00C" w14:textId="77777777" w:rsidTr="00761086">
        <w:trPr>
          <w:cantSplit/>
          <w:trHeight w:val="175"/>
        </w:trPr>
        <w:tc>
          <w:tcPr>
            <w:tcW w:w="10260" w:type="dxa"/>
          </w:tcPr>
          <w:p w14:paraId="7FADE73B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Il “pessimismo” leopardiano</w:t>
            </w:r>
          </w:p>
        </w:tc>
      </w:tr>
      <w:tr w:rsidR="00682C90" w:rsidRPr="00682C90" w14:paraId="0CDFA2D1" w14:textId="77777777" w:rsidTr="00761086">
        <w:trPr>
          <w:cantSplit/>
          <w:trHeight w:val="175"/>
        </w:trPr>
        <w:tc>
          <w:tcPr>
            <w:tcW w:w="10260" w:type="dxa"/>
          </w:tcPr>
          <w:p w14:paraId="2E1641E3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14:paraId="26EA8007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  <w:u w:val="single"/>
              </w:rPr>
              <w:t>I Canti:</w:t>
            </w:r>
          </w:p>
          <w:p w14:paraId="0D3E48DD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97E023B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L’Infinito</w:t>
            </w:r>
          </w:p>
          <w:p w14:paraId="622850E5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Alla luna</w:t>
            </w:r>
          </w:p>
          <w:p w14:paraId="3FB45BA0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Il tramonto della luna</w:t>
            </w:r>
          </w:p>
          <w:p w14:paraId="052BDB53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A Silvia</w:t>
            </w:r>
          </w:p>
          <w:p w14:paraId="7E89BC97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Le ricordanze</w:t>
            </w: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 (1-49; 136-173)</w:t>
            </w:r>
          </w:p>
          <w:p w14:paraId="0514EAF7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Il sabato del villaggio</w:t>
            </w:r>
          </w:p>
          <w:p w14:paraId="0E86ADD2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Canto notturno di un pastore errante dell’Asia </w:t>
            </w:r>
          </w:p>
          <w:p w14:paraId="5FC70B95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La ginestra</w:t>
            </w: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 (1-185; 288-317)</w:t>
            </w:r>
          </w:p>
          <w:p w14:paraId="7214391B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82C90" w:rsidRPr="00682C90" w14:paraId="2A023371" w14:textId="77777777" w:rsidTr="00761086">
        <w:trPr>
          <w:cantSplit/>
          <w:trHeight w:val="175"/>
        </w:trPr>
        <w:tc>
          <w:tcPr>
            <w:tcW w:w="10260" w:type="dxa"/>
          </w:tcPr>
          <w:p w14:paraId="7A75F5E0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  <w:u w:val="single"/>
              </w:rPr>
              <w:t>Operette morali:</w:t>
            </w:r>
          </w:p>
          <w:p w14:paraId="1A669D4B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DAD1717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Dialogo della Natura e di un Islandese</w:t>
            </w:r>
          </w:p>
          <w:p w14:paraId="245BCD2F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Operetta morale a scelta assegnata alla classe divisa in gruppi per esercitazione di scrittura</w:t>
            </w:r>
          </w:p>
          <w:p w14:paraId="70DB596A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82C90" w:rsidRPr="00682C90" w14:paraId="360A1607" w14:textId="77777777" w:rsidTr="00761086">
        <w:trPr>
          <w:cantSplit/>
          <w:trHeight w:val="175"/>
        </w:trPr>
        <w:tc>
          <w:tcPr>
            <w:tcW w:w="10260" w:type="dxa"/>
          </w:tcPr>
          <w:p w14:paraId="317C3A50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  <w:u w:val="single"/>
              </w:rPr>
              <w:t>Zibaldone</w:t>
            </w:r>
          </w:p>
          <w:p w14:paraId="05D5D4C0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74F7A60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La poetica del vago, dell’indefinito, del ricordo</w:t>
            </w:r>
          </w:p>
          <w:p w14:paraId="3F16B0A8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Il giardino della sofferenza</w:t>
            </w:r>
          </w:p>
          <w:p w14:paraId="6483F991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3BFBE907" w14:textId="77777777" w:rsidR="00682C90" w:rsidRPr="00682C90" w:rsidRDefault="00682C90" w:rsidP="00682C90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4A278D41" w14:textId="77777777" w:rsidR="00682C90" w:rsidRPr="00682C90" w:rsidRDefault="00682C90" w:rsidP="00682C90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6A62DD0A" w14:textId="77777777" w:rsidR="00682C90" w:rsidRPr="00682C90" w:rsidRDefault="00682C90" w:rsidP="00682C90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6DC6AE15" w14:textId="77777777" w:rsidR="00682C90" w:rsidRPr="00682C90" w:rsidRDefault="00682C90" w:rsidP="00682C90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7A115995" w14:textId="77777777" w:rsidR="00682C90" w:rsidRPr="00682C90" w:rsidRDefault="00682C90" w:rsidP="00682C90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 w:rsidRPr="00682C90">
        <w:rPr>
          <w:rFonts w:ascii="Calibri" w:eastAsia="Calibri" w:hAnsi="Calibri" w:cs="Calibri"/>
          <w:b/>
          <w:sz w:val="22"/>
          <w:szCs w:val="22"/>
        </w:rPr>
        <w:t>CULTURA E LETTERATURA DELL’ITALIA UNITA (3 ORE)</w:t>
      </w:r>
    </w:p>
    <w:tbl>
      <w:tblPr>
        <w:tblW w:w="10260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682C90" w:rsidRPr="00682C90" w14:paraId="0663B414" w14:textId="77777777" w:rsidTr="00761086">
        <w:trPr>
          <w:cantSplit/>
          <w:trHeight w:val="187"/>
        </w:trPr>
        <w:tc>
          <w:tcPr>
            <w:tcW w:w="10260" w:type="dxa"/>
          </w:tcPr>
          <w:p w14:paraId="06A69002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  <w:u w:val="single"/>
              </w:rPr>
              <w:t>La difficile costruzione dell’identità nazionale</w:t>
            </w:r>
          </w:p>
          <w:p w14:paraId="3EEF5F57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295271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Pasquale Villari, </w:t>
            </w: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Il mondo dei cafoni e il brigantaggio</w:t>
            </w:r>
          </w:p>
          <w:p w14:paraId="4C4C779E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Matilde Serao, </w:t>
            </w: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I bassifondi di Napoli</w:t>
            </w:r>
          </w:p>
          <w:p w14:paraId="2C95B594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682C90" w:rsidRPr="00682C90" w14:paraId="5EE3C4EE" w14:textId="77777777" w:rsidTr="00761086">
        <w:trPr>
          <w:cantSplit/>
          <w:trHeight w:val="175"/>
        </w:trPr>
        <w:tc>
          <w:tcPr>
            <w:tcW w:w="10260" w:type="dxa"/>
          </w:tcPr>
          <w:p w14:paraId="3A00176B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  <w:u w:val="single"/>
              </w:rPr>
              <w:lastRenderedPageBreak/>
              <w:t>La narrativa, genere di successo</w:t>
            </w:r>
          </w:p>
          <w:p w14:paraId="308F2788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EEC6711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Carlo Collodi e il nuovo romanzo di formazione</w:t>
            </w:r>
          </w:p>
          <w:p w14:paraId="4E3AEF23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Emilio Salgari e </w:t>
            </w:r>
            <w:proofErr w:type="gramStart"/>
            <w:r w:rsidRPr="00682C90">
              <w:rPr>
                <w:rFonts w:ascii="Verdana" w:eastAsia="Verdana" w:hAnsi="Verdana" w:cs="Verdana"/>
                <w:sz w:val="20"/>
                <w:szCs w:val="20"/>
              </w:rPr>
              <w:t>un ”altrove</w:t>
            </w:r>
            <w:proofErr w:type="gramEnd"/>
            <w:r w:rsidRPr="00682C90">
              <w:rPr>
                <w:rFonts w:ascii="Verdana" w:eastAsia="Verdana" w:hAnsi="Verdana" w:cs="Verdana"/>
                <w:sz w:val="20"/>
                <w:szCs w:val="20"/>
              </w:rPr>
              <w:t>” di carta</w:t>
            </w:r>
          </w:p>
          <w:p w14:paraId="45F4E436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6306CC14" w14:textId="77777777" w:rsidR="00682C90" w:rsidRPr="00682C90" w:rsidRDefault="00682C90" w:rsidP="00682C90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16D01181" w14:textId="77777777" w:rsidR="00682C90" w:rsidRPr="00682C90" w:rsidRDefault="00682C90" w:rsidP="00682C90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 w:rsidRPr="00682C90">
        <w:rPr>
          <w:rFonts w:ascii="Calibri" w:eastAsia="Calibri" w:hAnsi="Calibri" w:cs="Calibri"/>
          <w:b/>
          <w:sz w:val="22"/>
          <w:szCs w:val="22"/>
        </w:rPr>
        <w:t>POSITIVISMO E DECADENTISMO (30 ore)</w:t>
      </w:r>
    </w:p>
    <w:tbl>
      <w:tblPr>
        <w:tblW w:w="987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8"/>
      </w:tblGrid>
      <w:tr w:rsidR="00682C90" w:rsidRPr="00682C90" w14:paraId="6F74B2A2" w14:textId="77777777" w:rsidTr="00761086">
        <w:tc>
          <w:tcPr>
            <w:tcW w:w="9878" w:type="dxa"/>
          </w:tcPr>
          <w:p w14:paraId="473C4D77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82C90">
              <w:rPr>
                <w:rFonts w:ascii="Verdana" w:eastAsia="Verdana" w:hAnsi="Verdana" w:cs="Verdana"/>
                <w:sz w:val="20"/>
                <w:szCs w:val="20"/>
              </w:rPr>
              <w:t>Hippolyte</w:t>
            </w:r>
            <w:proofErr w:type="spellEnd"/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 Taine, I tre fattori base dello sviluppo umano </w:t>
            </w:r>
          </w:p>
        </w:tc>
      </w:tr>
      <w:tr w:rsidR="00682C90" w:rsidRPr="00682C90" w14:paraId="74B81FAA" w14:textId="77777777" w:rsidTr="00761086">
        <w:tc>
          <w:tcPr>
            <w:tcW w:w="9878" w:type="dxa"/>
          </w:tcPr>
          <w:p w14:paraId="6AF5D9F9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82C90" w:rsidRPr="00682C90" w14:paraId="5E50AC42" w14:textId="77777777" w:rsidTr="00761086">
        <w:tc>
          <w:tcPr>
            <w:tcW w:w="9878" w:type="dxa"/>
          </w:tcPr>
          <w:p w14:paraId="56A3A07C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Il romanzo “documento” della società e l’evoluzione del narratore</w:t>
            </w:r>
          </w:p>
        </w:tc>
      </w:tr>
      <w:tr w:rsidR="00682C90" w:rsidRPr="00682C90" w14:paraId="45C013AB" w14:textId="77777777" w:rsidTr="00761086">
        <w:trPr>
          <w:trHeight w:val="1002"/>
        </w:trPr>
        <w:tc>
          <w:tcPr>
            <w:tcW w:w="9878" w:type="dxa"/>
          </w:tcPr>
          <w:p w14:paraId="57ED3971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2C1793F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Edmund e Jules de Goncourt, </w:t>
            </w:r>
            <w:proofErr w:type="spellStart"/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Germinie</w:t>
            </w:r>
            <w:proofErr w:type="spellEnd"/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</w:t>
            </w:r>
            <w:proofErr w:type="spellStart"/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Lacerteux</w:t>
            </w:r>
            <w:proofErr w:type="spellEnd"/>
            <w:r w:rsidRPr="00682C90">
              <w:rPr>
                <w:rFonts w:ascii="Verdana" w:eastAsia="Verdana" w:hAnsi="Verdana" w:cs="Verdana"/>
                <w:sz w:val="20"/>
                <w:szCs w:val="20"/>
              </w:rPr>
              <w:t>, Prefazione</w:t>
            </w:r>
          </w:p>
          <w:p w14:paraId="13552D85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Emile Zola, </w:t>
            </w: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Il romanzo sperimentale</w:t>
            </w:r>
          </w:p>
        </w:tc>
      </w:tr>
      <w:tr w:rsidR="00682C90" w:rsidRPr="00682C90" w14:paraId="2F24BCF6" w14:textId="77777777" w:rsidTr="00761086">
        <w:tc>
          <w:tcPr>
            <w:tcW w:w="9878" w:type="dxa"/>
          </w:tcPr>
          <w:p w14:paraId="74BF647B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Il verismo italiano</w:t>
            </w:r>
          </w:p>
          <w:p w14:paraId="6D7EA8F5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82C90" w:rsidRPr="00682C90" w14:paraId="2A9DCA6B" w14:textId="77777777" w:rsidTr="00761086">
        <w:trPr>
          <w:trHeight w:val="4518"/>
        </w:trPr>
        <w:tc>
          <w:tcPr>
            <w:tcW w:w="9878" w:type="dxa"/>
          </w:tcPr>
          <w:p w14:paraId="2F71E9E2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Federico de Roberto, </w:t>
            </w: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L’immutabilità degli Uzeda 1-78 </w:t>
            </w:r>
          </w:p>
          <w:p w14:paraId="402645A3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74A6372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  <w:u w:val="single"/>
              </w:rPr>
              <w:t>Giovanni Verga</w:t>
            </w:r>
          </w:p>
          <w:p w14:paraId="1BD5CF1A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14:paraId="7476E53E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La visione verista</w:t>
            </w:r>
          </w:p>
          <w:p w14:paraId="104582B3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Verga e Zola</w:t>
            </w:r>
          </w:p>
          <w:p w14:paraId="55B3B437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Verga e Sciascia: due sguardi su Bronte</w:t>
            </w:r>
          </w:p>
          <w:p w14:paraId="6A157BBE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Lettera a Salvatore Farina</w:t>
            </w:r>
          </w:p>
          <w:p w14:paraId="55391917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A8464DF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Novelle:</w:t>
            </w:r>
          </w:p>
          <w:p w14:paraId="141E6680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D4F0BC6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Fantasticheria</w:t>
            </w:r>
          </w:p>
          <w:p w14:paraId="0C838B84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Rosso Malpelo</w:t>
            </w:r>
          </w:p>
          <w:p w14:paraId="2D8BFFAD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La roba</w:t>
            </w:r>
          </w:p>
          <w:p w14:paraId="6EDC5694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Libertà</w:t>
            </w:r>
          </w:p>
          <w:p w14:paraId="15F25797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Pentolaccia</w:t>
            </w:r>
          </w:p>
          <w:p w14:paraId="0D16FE05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461BC834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Il ciclo dei vinti</w:t>
            </w:r>
          </w:p>
          <w:p w14:paraId="32DC4A2F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Sintesi temi e trame de I Malavoglia e Mastro-don Gesualdo</w:t>
            </w:r>
          </w:p>
          <w:p w14:paraId="4816B801" w14:textId="77777777" w:rsidR="00682C90" w:rsidRPr="00682C90" w:rsidRDefault="00682C90" w:rsidP="00682C90">
            <w:pPr>
              <w:spacing w:after="160"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82C90" w:rsidRPr="00682C90" w14:paraId="649195D1" w14:textId="77777777" w:rsidTr="00761086">
        <w:tc>
          <w:tcPr>
            <w:tcW w:w="9878" w:type="dxa"/>
          </w:tcPr>
          <w:p w14:paraId="026B2C5D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82C90" w:rsidRPr="00682C90" w14:paraId="382176F4" w14:textId="77777777" w:rsidTr="00761086">
        <w:trPr>
          <w:trHeight w:val="4039"/>
        </w:trPr>
        <w:tc>
          <w:tcPr>
            <w:tcW w:w="9878" w:type="dxa"/>
          </w:tcPr>
          <w:p w14:paraId="402D6F4F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La rivoluzione poetica e letteraria europea</w:t>
            </w:r>
          </w:p>
          <w:p w14:paraId="2A140843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D8DAEA8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  <w:u w:val="single"/>
              </w:rPr>
              <w:t>Charles Baudelaire</w:t>
            </w:r>
          </w:p>
          <w:p w14:paraId="1F724557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DDADA11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Perdita d’aureola</w:t>
            </w:r>
          </w:p>
          <w:p w14:paraId="4FECB89C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L’albatro</w:t>
            </w:r>
          </w:p>
          <w:p w14:paraId="47730B05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Corrispondenze</w:t>
            </w:r>
          </w:p>
          <w:p w14:paraId="237A8A32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Il veleno</w:t>
            </w:r>
          </w:p>
          <w:p w14:paraId="2F146FAA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E0C9BE2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Arthur </w:t>
            </w:r>
            <w:proofErr w:type="spellStart"/>
            <w:r w:rsidRPr="00682C90">
              <w:rPr>
                <w:rFonts w:ascii="Verdana" w:eastAsia="Verdana" w:hAnsi="Verdana" w:cs="Verdana"/>
                <w:sz w:val="20"/>
                <w:szCs w:val="20"/>
                <w:u w:val="single"/>
              </w:rPr>
              <w:t>Rimabud</w:t>
            </w:r>
            <w:proofErr w:type="spellEnd"/>
          </w:p>
          <w:p w14:paraId="04C4FFC0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49429A4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Vocali</w:t>
            </w:r>
          </w:p>
          <w:p w14:paraId="130E3799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237792D8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  <w:u w:val="single"/>
              </w:rPr>
              <w:t>Stephan Mallarmé</w:t>
            </w:r>
          </w:p>
          <w:p w14:paraId="3D492D07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B51471A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  <w:lang w:val="es-ES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  <w:lang w:val="es-ES"/>
              </w:rPr>
              <w:t>Un coup de dés jamais ne abolira le hasard</w:t>
            </w:r>
          </w:p>
        </w:tc>
      </w:tr>
      <w:tr w:rsidR="00682C90" w:rsidRPr="00682C90" w14:paraId="6BD9077D" w14:textId="77777777" w:rsidTr="00761086">
        <w:trPr>
          <w:trHeight w:val="3533"/>
        </w:trPr>
        <w:tc>
          <w:tcPr>
            <w:tcW w:w="9878" w:type="dxa"/>
          </w:tcPr>
          <w:p w14:paraId="76DD458E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</w:p>
          <w:p w14:paraId="21C24D67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Giovanni Pascoli </w:t>
            </w:r>
          </w:p>
          <w:p w14:paraId="362022CA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14:paraId="09E365F8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Biografia</w:t>
            </w:r>
          </w:p>
          <w:p w14:paraId="73CB929D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La perdita del “nido”</w:t>
            </w:r>
          </w:p>
          <w:p w14:paraId="63C481BA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4B19D9B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Il fanciullino</w:t>
            </w:r>
          </w:p>
          <w:p w14:paraId="2CF7FF67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Gloria</w:t>
            </w:r>
          </w:p>
          <w:p w14:paraId="410DDFD2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Lavandare</w:t>
            </w:r>
          </w:p>
          <w:p w14:paraId="4C50471E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X </w:t>
            </w:r>
            <w:proofErr w:type="gramStart"/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Agosto</w:t>
            </w:r>
            <w:proofErr w:type="gramEnd"/>
          </w:p>
          <w:p w14:paraId="3EC51CD8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L’</w:t>
            </w:r>
            <w:proofErr w:type="spellStart"/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assiuolo</w:t>
            </w:r>
            <w:proofErr w:type="spellEnd"/>
          </w:p>
          <w:p w14:paraId="2AF0673B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Il lampo</w:t>
            </w:r>
          </w:p>
          <w:p w14:paraId="63B51753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Il tuono</w:t>
            </w:r>
          </w:p>
          <w:p w14:paraId="354CC3A3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Nebbia</w:t>
            </w:r>
          </w:p>
          <w:p w14:paraId="5CFA210D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Il gelsomino notturno</w:t>
            </w:r>
          </w:p>
          <w:p w14:paraId="02D2CB97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82C90" w:rsidRPr="00682C90" w14:paraId="58A2EAA7" w14:textId="77777777" w:rsidTr="00761086">
        <w:trPr>
          <w:trHeight w:val="749"/>
        </w:trPr>
        <w:tc>
          <w:tcPr>
            <w:tcW w:w="9878" w:type="dxa"/>
          </w:tcPr>
          <w:p w14:paraId="000149FE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  <w:u w:val="single"/>
              </w:rPr>
              <w:lastRenderedPageBreak/>
              <w:t>Gabriele D’Annunzio</w:t>
            </w:r>
          </w:p>
          <w:p w14:paraId="4C8037F7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DEFDC64" w14:textId="77777777" w:rsidR="00682C90" w:rsidRPr="00682C90" w:rsidRDefault="00682C90" w:rsidP="00682C90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Biografia: la “vita inimitabile”</w:t>
            </w:r>
          </w:p>
          <w:p w14:paraId="25E6D1FB" w14:textId="77777777" w:rsidR="00682C90" w:rsidRPr="00682C90" w:rsidRDefault="00682C90" w:rsidP="00682C90">
            <w:pPr>
              <w:spacing w:after="160"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L’esteta e il culto della parola</w:t>
            </w:r>
          </w:p>
          <w:p w14:paraId="23124228" w14:textId="77777777" w:rsidR="00682C90" w:rsidRPr="00682C90" w:rsidRDefault="00682C90" w:rsidP="00682C90">
            <w:pPr>
              <w:spacing w:after="160"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Il Superuomo e la vita come opera d’arte</w:t>
            </w:r>
          </w:p>
          <w:p w14:paraId="0E80C64F" w14:textId="77777777" w:rsidR="00682C90" w:rsidRPr="00682C90" w:rsidRDefault="00682C90" w:rsidP="00682C90">
            <w:pPr>
              <w:spacing w:after="160"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D448D00" w14:textId="77777777" w:rsidR="00682C90" w:rsidRPr="00682C90" w:rsidRDefault="00682C90" w:rsidP="00682C90">
            <w:pPr>
              <w:spacing w:after="160" w:line="259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Sintesi trama e temi de </w:t>
            </w: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Il piacere</w:t>
            </w:r>
          </w:p>
          <w:p w14:paraId="49E24411" w14:textId="77777777" w:rsidR="00682C90" w:rsidRPr="00682C90" w:rsidRDefault="00682C90" w:rsidP="00682C90">
            <w:pPr>
              <w:spacing w:after="160" w:line="259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085A1ED0" w14:textId="77777777" w:rsidR="00682C90" w:rsidRPr="00682C90" w:rsidRDefault="00682C90" w:rsidP="00682C90">
            <w:pPr>
              <w:spacing w:after="160"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Il compito del poeta </w:t>
            </w: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(da </w:t>
            </w: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Le vergini delle rocce, I</w:t>
            </w:r>
            <w:r w:rsidRPr="00682C90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045CD4DA" w14:textId="77777777" w:rsidR="00682C90" w:rsidRPr="00682C90" w:rsidRDefault="00682C90" w:rsidP="00682C90">
            <w:pPr>
              <w:spacing w:after="160"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85E6704" w14:textId="77777777" w:rsidR="00682C90" w:rsidRPr="00682C90" w:rsidRDefault="00682C90" w:rsidP="00682C90">
            <w:pPr>
              <w:spacing w:after="160" w:line="259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La pioggia nel pineto</w:t>
            </w:r>
          </w:p>
        </w:tc>
      </w:tr>
    </w:tbl>
    <w:p w14:paraId="7D10FF93" w14:textId="77777777" w:rsidR="00682C90" w:rsidRPr="00682C90" w:rsidRDefault="00682C90" w:rsidP="00682C90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1029B4B9" w14:textId="77777777" w:rsidR="00682C90" w:rsidRPr="00682C90" w:rsidRDefault="00682C90" w:rsidP="00682C90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 w:rsidRPr="00682C90">
        <w:rPr>
          <w:rFonts w:ascii="Calibri" w:eastAsia="Calibri" w:hAnsi="Calibri" w:cs="Calibri"/>
          <w:b/>
          <w:sz w:val="22"/>
          <w:szCs w:val="22"/>
        </w:rPr>
        <w:t>L’ETÀ DELL’INCERTEZZA E LA CRISI DEL ROMANZO (30 ore)</w:t>
      </w:r>
    </w:p>
    <w:tbl>
      <w:tblPr>
        <w:tblW w:w="10260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682C90" w:rsidRPr="00682C90" w14:paraId="414C868E" w14:textId="77777777" w:rsidTr="00761086">
        <w:trPr>
          <w:cantSplit/>
          <w:trHeight w:val="187"/>
        </w:trPr>
        <w:tc>
          <w:tcPr>
            <w:tcW w:w="10260" w:type="dxa"/>
          </w:tcPr>
          <w:p w14:paraId="2B06DCAC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L’inconscio, il tempo e la durata: Freud, Bergson, Einstein</w:t>
            </w:r>
          </w:p>
        </w:tc>
      </w:tr>
      <w:tr w:rsidR="00682C90" w:rsidRPr="00682C90" w14:paraId="3ADE6238" w14:textId="77777777" w:rsidTr="00761086">
        <w:trPr>
          <w:cantSplit/>
          <w:trHeight w:val="175"/>
        </w:trPr>
        <w:tc>
          <w:tcPr>
            <w:tcW w:w="10260" w:type="dxa"/>
          </w:tcPr>
          <w:p w14:paraId="2FD2C7C9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4472776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  <w:u w:val="single"/>
              </w:rPr>
              <w:t>L’età delle Avanguardie</w:t>
            </w:r>
          </w:p>
          <w:p w14:paraId="78C1B19B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9C77C0C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F.T. Marinetti, </w:t>
            </w: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Primo Manifesto del Futurismo</w:t>
            </w:r>
          </w:p>
          <w:p w14:paraId="34EEB233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44372033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G. Apollinaire, </w:t>
            </w: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Calligrammi</w:t>
            </w:r>
          </w:p>
          <w:p w14:paraId="11DB1DEC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1E178E99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C. Govoni, </w:t>
            </w: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Il palombaro </w:t>
            </w:r>
          </w:p>
          <w:p w14:paraId="08C64F57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82C90" w:rsidRPr="00682C90" w14:paraId="27E6C68B" w14:textId="77777777" w:rsidTr="00761086">
        <w:trPr>
          <w:cantSplit/>
          <w:trHeight w:val="175"/>
        </w:trPr>
        <w:tc>
          <w:tcPr>
            <w:tcW w:w="10260" w:type="dxa"/>
          </w:tcPr>
          <w:p w14:paraId="006ADF3B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Metamorfosi del romanzo europeo</w:t>
            </w:r>
          </w:p>
          <w:p w14:paraId="1F028897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F3EDE80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  <w:u w:val="single"/>
              </w:rPr>
              <w:t>Franz Kafka</w:t>
            </w:r>
          </w:p>
          <w:p w14:paraId="69EAAB14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AB206DD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La metamorfosi</w:t>
            </w:r>
          </w:p>
          <w:p w14:paraId="4ABE3C01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Davanti alla legge</w:t>
            </w:r>
          </w:p>
          <w:p w14:paraId="7F10C588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Il messaggio dell’imperatore</w:t>
            </w:r>
          </w:p>
          <w:p w14:paraId="4176E413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Il cruccio di un padre di famiglia</w:t>
            </w:r>
          </w:p>
          <w:p w14:paraId="09187583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0A60D672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  <w:u w:val="single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  <w:u w:val="single"/>
              </w:rPr>
              <w:t>Italo Svevo: La costruzione del romanzo e il tema della malattia</w:t>
            </w:r>
          </w:p>
          <w:p w14:paraId="400F7B34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2CF63EAD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Lettura e analisi di brani de </w:t>
            </w: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La coscienza di Zeno</w:t>
            </w:r>
          </w:p>
          <w:p w14:paraId="7DCF42F1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13481E6D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Prefazione</w:t>
            </w:r>
          </w:p>
          <w:p w14:paraId="50C3ED46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Il padre di Zeno</w:t>
            </w:r>
          </w:p>
          <w:p w14:paraId="077280AF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Il finale</w:t>
            </w:r>
          </w:p>
          <w:p w14:paraId="4EBF5C6A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1E493A1B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  <w:u w:val="single"/>
              </w:rPr>
              <w:t>Luigi Pirandello</w:t>
            </w:r>
          </w:p>
          <w:p w14:paraId="7A46F15A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EA5F7D8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La crisi d’identità dell’uomo moderno</w:t>
            </w:r>
          </w:p>
          <w:p w14:paraId="1021CD8C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Pirandello e Freud</w:t>
            </w:r>
          </w:p>
          <w:p w14:paraId="7BD7308C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96E7003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L’umorismo</w:t>
            </w:r>
          </w:p>
          <w:p w14:paraId="6CCBCE05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61AB9917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Il treno ha fischiato</w:t>
            </w:r>
          </w:p>
          <w:p w14:paraId="0F1CEA30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La carriola </w:t>
            </w:r>
            <w:r w:rsidRPr="00682C90">
              <w:rPr>
                <w:rFonts w:ascii="Verdana" w:eastAsia="Verdana" w:hAnsi="Verdana" w:cs="Verdana"/>
                <w:sz w:val="20"/>
                <w:szCs w:val="20"/>
              </w:rPr>
              <w:t>(sintesi)</w:t>
            </w:r>
          </w:p>
          <w:p w14:paraId="6350FD51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512EA03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Lettura e analisi di brani tratti da </w:t>
            </w: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Il fu Mattia Pascal </w:t>
            </w: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e </w:t>
            </w: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Uno, nessuno e centomila</w:t>
            </w:r>
          </w:p>
          <w:p w14:paraId="31A849E9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20283ACD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Uno strappo nel cielo di carta</w:t>
            </w:r>
          </w:p>
          <w:p w14:paraId="42648511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Conclusione: Il fu Mattia Pascal</w:t>
            </w:r>
          </w:p>
          <w:p w14:paraId="2551B8AA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Non conclude (Uno, nessuno e centomila)</w:t>
            </w:r>
          </w:p>
          <w:p w14:paraId="4B262348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11244C9D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Sintesi </w:t>
            </w:r>
            <w:proofErr w:type="spellStart"/>
            <w:proofErr w:type="gramStart"/>
            <w:r w:rsidRPr="00682C90">
              <w:rPr>
                <w:rFonts w:ascii="Verdana" w:eastAsia="Verdana" w:hAnsi="Verdana" w:cs="Verdana"/>
                <w:sz w:val="20"/>
                <w:szCs w:val="20"/>
              </w:rPr>
              <w:t>temi,trama</w:t>
            </w:r>
            <w:proofErr w:type="spellEnd"/>
            <w:proofErr w:type="gramEnd"/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 e analisi </w:t>
            </w: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Sei Personaggi in cerca d’autore </w:t>
            </w: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e </w:t>
            </w: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Enrico IV</w:t>
            </w:r>
          </w:p>
          <w:p w14:paraId="389BD324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4CFFD715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Proiezione </w:t>
            </w: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Sei personaggi in cerca d’autore </w:t>
            </w:r>
            <w:r w:rsidRPr="00682C90">
              <w:rPr>
                <w:rFonts w:ascii="Verdana" w:eastAsia="Verdana" w:hAnsi="Verdana" w:cs="Verdana"/>
                <w:sz w:val="20"/>
                <w:szCs w:val="20"/>
              </w:rPr>
              <w:t>nella versione di L. De Fusco con E. Pagni</w:t>
            </w:r>
          </w:p>
          <w:p w14:paraId="0DEB13A7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E5DAB0A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Carlo Emilio Gadda </w:t>
            </w: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(+ confronto con </w:t>
            </w:r>
            <w:r w:rsidRPr="00682C90">
              <w:rPr>
                <w:rFonts w:ascii="Verdana" w:eastAsia="Verdana" w:hAnsi="Verdana" w:cs="Verdana"/>
                <w:sz w:val="20"/>
                <w:szCs w:val="20"/>
                <w:u w:val="single"/>
              </w:rPr>
              <w:t>Giuseppe Ungaretti)</w:t>
            </w:r>
          </w:p>
          <w:p w14:paraId="3A77490B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14:paraId="0D39FD7F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>Una visione complessa del mondo</w:t>
            </w:r>
          </w:p>
          <w:p w14:paraId="04BEA418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0A9CD9D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Giornale di guerra e di prigionia</w:t>
            </w:r>
            <w:r w:rsidRPr="00682C90">
              <w:rPr>
                <w:rFonts w:ascii="Verdana" w:eastAsia="Verdana" w:hAnsi="Verdana" w:cs="Verdana"/>
                <w:sz w:val="20"/>
                <w:szCs w:val="20"/>
              </w:rPr>
              <w:t>: estratti</w:t>
            </w:r>
          </w:p>
          <w:p w14:paraId="2D41CFE9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0D1E93F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Le pagine del </w:t>
            </w: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Giornale </w:t>
            </w: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gaddiano sono state messe a confronto con le seguenti poesie tratte da </w:t>
            </w: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L’allegria </w:t>
            </w:r>
            <w:r w:rsidRPr="00682C90">
              <w:rPr>
                <w:rFonts w:ascii="Verdana" w:eastAsia="Verdana" w:hAnsi="Verdana" w:cs="Verdana"/>
                <w:sz w:val="20"/>
                <w:szCs w:val="20"/>
              </w:rPr>
              <w:t>di Giuseppe Ungaretti, per mettere in evidenza la diversa concezione del mondo e del conflitto da parte dei due autori:</w:t>
            </w:r>
          </w:p>
          <w:p w14:paraId="1FEDFA4B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7A7D203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Soldati</w:t>
            </w:r>
          </w:p>
          <w:p w14:paraId="4C306A7F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Veglia</w:t>
            </w:r>
          </w:p>
          <w:p w14:paraId="787266D2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Fratelli</w:t>
            </w:r>
          </w:p>
          <w:p w14:paraId="57DF7A94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Mattina</w:t>
            </w:r>
          </w:p>
          <w:p w14:paraId="336E5602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AE66731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Lettura e analisi brani di </w:t>
            </w: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>Quer pasticciaccio brutto de Via Merulana:</w:t>
            </w:r>
          </w:p>
          <w:p w14:paraId="64117BD2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0DC809E6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Nodi, gomitoli e garbugli </w:t>
            </w:r>
            <w:r w:rsidRPr="00682C90">
              <w:rPr>
                <w:rFonts w:ascii="Verdana" w:eastAsia="Verdana" w:hAnsi="Verdana" w:cs="Verdana"/>
                <w:sz w:val="20"/>
                <w:szCs w:val="20"/>
              </w:rPr>
              <w:t>(cap. 1)</w:t>
            </w:r>
          </w:p>
          <w:p w14:paraId="4E307187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38031FE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Lettura e analisi estratto </w:t>
            </w: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Meditazione milanese </w:t>
            </w:r>
            <w:r w:rsidRPr="00682C90">
              <w:rPr>
                <w:rFonts w:ascii="Verdana" w:eastAsia="Verdana" w:hAnsi="Verdana" w:cs="Verdana"/>
                <w:sz w:val="20"/>
                <w:szCs w:val="20"/>
              </w:rPr>
              <w:t>(parte I, cap. 4):</w:t>
            </w:r>
          </w:p>
          <w:p w14:paraId="580AB0F8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2D33EFD0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82C90">
              <w:rPr>
                <w:rFonts w:ascii="Verdana" w:eastAsia="Verdana" w:hAnsi="Verdana" w:cs="Verdana"/>
                <w:i/>
                <w:sz w:val="20"/>
                <w:szCs w:val="20"/>
              </w:rPr>
              <w:lastRenderedPageBreak/>
              <w:t>Il carattere estensivamente indefinito dei sistemi reali</w:t>
            </w:r>
            <w:r w:rsidRPr="00682C90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C83D09C" w14:textId="77777777" w:rsidR="00682C90" w:rsidRPr="00682C90" w:rsidRDefault="00682C90" w:rsidP="00682C90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B5B7C1D" w14:textId="77777777" w:rsidR="00682C90" w:rsidRPr="00682C90" w:rsidRDefault="00682C90" w:rsidP="00682C90">
      <w:pPr>
        <w:pBdr>
          <w:top w:val="none" w:sz="0" w:space="2" w:color="000000"/>
          <w:left w:val="nil"/>
          <w:bottom w:val="nil"/>
          <w:right w:val="nil"/>
        </w:pBd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5FB55886" w14:textId="77777777" w:rsidR="00682C90" w:rsidRPr="00682C90" w:rsidRDefault="00682C90" w:rsidP="00682C90">
      <w:pPr>
        <w:pBdr>
          <w:top w:val="none" w:sz="0" w:space="2" w:color="000000"/>
          <w:left w:val="nil"/>
          <w:bottom w:val="nil"/>
          <w:right w:val="nil"/>
        </w:pBd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 w:rsidRPr="00682C90">
        <w:rPr>
          <w:rFonts w:ascii="Calibri" w:eastAsia="Calibri" w:hAnsi="Calibri" w:cs="Calibri"/>
          <w:b/>
          <w:sz w:val="22"/>
          <w:szCs w:val="22"/>
        </w:rPr>
        <w:t>LETTURE INTEGRALI (4 ore di analisi in classe)</w:t>
      </w:r>
    </w:p>
    <w:p w14:paraId="4B11ED69" w14:textId="77777777" w:rsidR="00682C90" w:rsidRPr="00682C90" w:rsidRDefault="00682C90" w:rsidP="00682C90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682C90">
        <w:rPr>
          <w:rFonts w:ascii="Calibri" w:eastAsia="Calibri" w:hAnsi="Calibri" w:cs="Calibri"/>
          <w:sz w:val="22"/>
          <w:szCs w:val="22"/>
        </w:rPr>
        <w:t>Lettura integrale e approfondita analisi dei seguenti romanzi:</w:t>
      </w:r>
    </w:p>
    <w:p w14:paraId="09CDC218" w14:textId="77777777" w:rsidR="00682C90" w:rsidRPr="00682C90" w:rsidRDefault="00682C90" w:rsidP="00682C90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160" w:line="259" w:lineRule="auto"/>
        <w:rPr>
          <w:rFonts w:ascii="Calibri" w:eastAsia="Calibri" w:hAnsi="Calibri" w:cs="Calibri"/>
          <w:i/>
          <w:sz w:val="22"/>
          <w:szCs w:val="22"/>
        </w:rPr>
      </w:pPr>
      <w:r w:rsidRPr="00682C90">
        <w:rPr>
          <w:rFonts w:ascii="Calibri" w:eastAsia="Calibri" w:hAnsi="Calibri" w:cs="Calibri"/>
          <w:sz w:val="22"/>
          <w:szCs w:val="22"/>
        </w:rPr>
        <w:t xml:space="preserve">I. Silone, </w:t>
      </w:r>
      <w:r w:rsidRPr="00682C90">
        <w:rPr>
          <w:rFonts w:ascii="Calibri" w:eastAsia="Calibri" w:hAnsi="Calibri" w:cs="Calibri"/>
          <w:i/>
          <w:sz w:val="22"/>
          <w:szCs w:val="22"/>
        </w:rPr>
        <w:t>Fontamara</w:t>
      </w:r>
    </w:p>
    <w:p w14:paraId="359BCA3E" w14:textId="77777777" w:rsidR="00682C90" w:rsidRPr="00682C90" w:rsidRDefault="00682C90" w:rsidP="00682C90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160" w:line="259" w:lineRule="auto"/>
        <w:rPr>
          <w:rFonts w:ascii="Calibri" w:eastAsia="Calibri" w:hAnsi="Calibri" w:cs="Calibri"/>
          <w:i/>
          <w:sz w:val="22"/>
          <w:szCs w:val="22"/>
        </w:rPr>
      </w:pPr>
      <w:r w:rsidRPr="00682C90">
        <w:rPr>
          <w:rFonts w:ascii="Calibri" w:eastAsia="Calibri" w:hAnsi="Calibri" w:cs="Calibri"/>
          <w:sz w:val="22"/>
          <w:szCs w:val="22"/>
        </w:rPr>
        <w:t xml:space="preserve">L. Sciascia, </w:t>
      </w:r>
      <w:r w:rsidRPr="00682C90">
        <w:rPr>
          <w:rFonts w:ascii="Calibri" w:eastAsia="Calibri" w:hAnsi="Calibri" w:cs="Calibri"/>
          <w:i/>
          <w:sz w:val="22"/>
          <w:szCs w:val="22"/>
        </w:rPr>
        <w:t>La scomparsa di Majorana</w:t>
      </w:r>
    </w:p>
    <w:p w14:paraId="34AA76DA" w14:textId="77777777" w:rsidR="00682C90" w:rsidRPr="00682C90" w:rsidRDefault="00682C90" w:rsidP="00682C90">
      <w:pPr>
        <w:spacing w:after="160" w:line="259" w:lineRule="auto"/>
        <w:rPr>
          <w:rFonts w:ascii="Calibri" w:eastAsia="Calibri" w:hAnsi="Calibri" w:cs="Calibri"/>
          <w:i/>
          <w:sz w:val="22"/>
          <w:szCs w:val="22"/>
        </w:rPr>
      </w:pPr>
    </w:p>
    <w:p w14:paraId="0A9E6A3B" w14:textId="77777777" w:rsidR="00682C90" w:rsidRPr="00682C90" w:rsidRDefault="00682C90" w:rsidP="00682C90">
      <w:pPr>
        <w:pBdr>
          <w:top w:val="nil"/>
          <w:left w:val="nil"/>
          <w:bottom w:val="nil"/>
          <w:right w:val="nil"/>
        </w:pBd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 w:rsidRPr="00682C90">
        <w:rPr>
          <w:rFonts w:ascii="Calibri" w:eastAsia="Calibri" w:hAnsi="Calibri" w:cs="Calibri"/>
          <w:b/>
          <w:sz w:val="22"/>
          <w:szCs w:val="22"/>
        </w:rPr>
        <w:t>LA COMMEDIA DANTESCA: PARADISO (3 ore)</w:t>
      </w:r>
    </w:p>
    <w:p w14:paraId="7A5E1586" w14:textId="77777777" w:rsidR="00682C90" w:rsidRPr="00682C90" w:rsidRDefault="00682C90" w:rsidP="00682C90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682C90">
        <w:rPr>
          <w:rFonts w:ascii="Calibri" w:eastAsia="Calibri" w:hAnsi="Calibri" w:cs="Calibri"/>
          <w:sz w:val="22"/>
          <w:szCs w:val="22"/>
        </w:rPr>
        <w:t>Caratteristiche generali del Paradiso + lettura e analisi canto XXXIII</w:t>
      </w:r>
    </w:p>
    <w:p w14:paraId="066CA973" w14:textId="77777777" w:rsidR="00682C90" w:rsidRPr="00682C90" w:rsidRDefault="00682C90" w:rsidP="00682C90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11AD4652" w14:textId="77777777" w:rsidR="00682C90" w:rsidRPr="00682C90" w:rsidRDefault="00682C90" w:rsidP="00682C90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6AA2695B" w14:textId="77777777" w:rsidR="00B45862" w:rsidRDefault="00B45862" w:rsidP="00682C90">
      <w:pPr>
        <w:pStyle w:val="Normale2"/>
      </w:pPr>
    </w:p>
    <w:sectPr w:rsidR="00B45862" w:rsidSect="006C6C1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994F7" w14:textId="77777777" w:rsidR="00B8081C" w:rsidRDefault="00B8081C" w:rsidP="0079518F">
      <w:r>
        <w:separator/>
      </w:r>
    </w:p>
  </w:endnote>
  <w:endnote w:type="continuationSeparator" w:id="0">
    <w:p w14:paraId="712AE921" w14:textId="77777777" w:rsidR="00B8081C" w:rsidRDefault="00B8081C" w:rsidP="0079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67B33" w14:textId="77777777" w:rsidR="0079518F" w:rsidRPr="0079518F" w:rsidRDefault="0079518F" w:rsidP="0079518F">
    <w:pPr>
      <w:pStyle w:val="Pidipagina"/>
      <w:tabs>
        <w:tab w:val="left" w:pos="8133"/>
      </w:tabs>
      <w:spacing w:before="120"/>
      <w:jc w:val="center"/>
      <w:rPr>
        <w:rFonts w:ascii="Calibri" w:hAnsi="Calibri" w:cs="Calibri"/>
        <w:sz w:val="22"/>
        <w:szCs w:val="22"/>
      </w:rPr>
    </w:pPr>
    <w:r w:rsidRPr="00146520">
      <w:rPr>
        <w:rFonts w:ascii="Calibri" w:hAnsi="Calibri" w:cs="Calibri"/>
        <w:sz w:val="22"/>
        <w:szCs w:val="22"/>
      </w:rPr>
      <w:t xml:space="preserve">Pag. </w:t>
    </w:r>
    <w:r w:rsidR="006F0F6F" w:rsidRPr="00146520">
      <w:rPr>
        <w:rFonts w:ascii="Calibri" w:hAnsi="Calibri" w:cs="Calibri"/>
        <w:b/>
        <w:bCs/>
        <w:sz w:val="22"/>
        <w:szCs w:val="22"/>
      </w:rPr>
      <w:fldChar w:fldCharType="begin"/>
    </w:r>
    <w:r w:rsidRPr="00146520">
      <w:rPr>
        <w:rFonts w:ascii="Calibri" w:hAnsi="Calibri" w:cs="Calibri"/>
        <w:b/>
        <w:bCs/>
        <w:sz w:val="22"/>
        <w:szCs w:val="22"/>
      </w:rPr>
      <w:instrText>PAGE</w:instrText>
    </w:r>
    <w:r w:rsidR="006F0F6F" w:rsidRPr="00146520">
      <w:rPr>
        <w:rFonts w:ascii="Calibri" w:hAnsi="Calibri" w:cs="Calibri"/>
        <w:b/>
        <w:bCs/>
        <w:sz w:val="22"/>
        <w:szCs w:val="22"/>
      </w:rPr>
      <w:fldChar w:fldCharType="separate"/>
    </w:r>
    <w:r w:rsidR="00FB36C0">
      <w:rPr>
        <w:rFonts w:ascii="Calibri" w:hAnsi="Calibri" w:cs="Calibri"/>
        <w:b/>
        <w:bCs/>
        <w:noProof/>
        <w:sz w:val="22"/>
        <w:szCs w:val="22"/>
      </w:rPr>
      <w:t>8</w:t>
    </w:r>
    <w:r w:rsidR="006F0F6F" w:rsidRPr="00146520"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>di</w:t>
    </w:r>
    <w:r w:rsidR="006F0F6F" w:rsidRPr="00146520">
      <w:rPr>
        <w:rFonts w:ascii="Calibri" w:hAnsi="Calibri" w:cs="Calibri"/>
        <w:b/>
        <w:bCs/>
        <w:sz w:val="22"/>
        <w:szCs w:val="22"/>
      </w:rPr>
      <w:fldChar w:fldCharType="begin"/>
    </w:r>
    <w:r w:rsidRPr="00146520">
      <w:rPr>
        <w:rFonts w:ascii="Calibri" w:hAnsi="Calibri" w:cs="Calibri"/>
        <w:b/>
        <w:bCs/>
        <w:sz w:val="22"/>
        <w:szCs w:val="22"/>
      </w:rPr>
      <w:instrText>NUMPAGES</w:instrText>
    </w:r>
    <w:r w:rsidR="006F0F6F" w:rsidRPr="00146520">
      <w:rPr>
        <w:rFonts w:ascii="Calibri" w:hAnsi="Calibri" w:cs="Calibri"/>
        <w:b/>
        <w:bCs/>
        <w:sz w:val="22"/>
        <w:szCs w:val="22"/>
      </w:rPr>
      <w:fldChar w:fldCharType="separate"/>
    </w:r>
    <w:r w:rsidR="00FB36C0">
      <w:rPr>
        <w:rFonts w:ascii="Calibri" w:hAnsi="Calibri" w:cs="Calibri"/>
        <w:b/>
        <w:bCs/>
        <w:noProof/>
        <w:sz w:val="22"/>
        <w:szCs w:val="22"/>
      </w:rPr>
      <w:t>9</w:t>
    </w:r>
    <w:r w:rsidR="006F0F6F" w:rsidRPr="00146520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6C971" w14:textId="77777777" w:rsidR="00B8081C" w:rsidRDefault="00B8081C" w:rsidP="0079518F">
      <w:r>
        <w:separator/>
      </w:r>
    </w:p>
  </w:footnote>
  <w:footnote w:type="continuationSeparator" w:id="0">
    <w:p w14:paraId="5DC95464" w14:textId="77777777" w:rsidR="00B8081C" w:rsidRDefault="00B8081C" w:rsidP="00795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9597F" w14:textId="77777777" w:rsidR="0079518F" w:rsidRDefault="0079518F" w:rsidP="0079518F">
    <w:pPr>
      <w:pStyle w:val="Intestazione"/>
      <w:jc w:val="center"/>
      <w:rPr>
        <w:rFonts w:ascii="Calibri" w:hAnsi="Calibri" w:cs="Calibri"/>
        <w:b/>
        <w:bCs/>
        <w:sz w:val="22"/>
        <w:szCs w:val="22"/>
      </w:rPr>
    </w:pPr>
    <w:r>
      <w:rPr>
        <w:rFonts w:ascii="Calibri" w:hAnsi="Calibri" w:cs="Calibri"/>
        <w:b/>
        <w:bCs/>
        <w:sz w:val="22"/>
        <w:szCs w:val="22"/>
      </w:rPr>
      <w:t>Liceo Scientifico Statale “</w:t>
    </w:r>
    <w:r w:rsidRPr="001D6BD2">
      <w:rPr>
        <w:rFonts w:ascii="Calibri" w:hAnsi="Calibri" w:cs="Calibri"/>
        <w:b/>
        <w:bCs/>
        <w:sz w:val="22"/>
        <w:szCs w:val="22"/>
      </w:rPr>
      <w:t>E. F</w:t>
    </w:r>
    <w:r>
      <w:rPr>
        <w:rFonts w:ascii="Calibri" w:hAnsi="Calibri" w:cs="Calibri"/>
        <w:b/>
        <w:bCs/>
        <w:sz w:val="22"/>
        <w:szCs w:val="22"/>
      </w:rPr>
      <w:t>ermi” di Bologna</w:t>
    </w: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</w:r>
    <w:r w:rsidRPr="001D6BD2">
      <w:rPr>
        <w:rFonts w:ascii="Calibri" w:hAnsi="Calibri" w:cs="Calibri"/>
        <w:b/>
        <w:bCs/>
        <w:sz w:val="22"/>
        <w:szCs w:val="22"/>
      </w:rPr>
      <w:t xml:space="preserve">DOCUMENTO DEL CONSIGLIO DI CLASSE </w:t>
    </w:r>
  </w:p>
  <w:p w14:paraId="7C9B4CED" w14:textId="77777777" w:rsidR="0079518F" w:rsidRDefault="007951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37BB3A03"/>
    <w:multiLevelType w:val="multilevel"/>
    <w:tmpl w:val="E5AEE3B8"/>
    <w:lvl w:ilvl="0">
      <w:start w:val="1"/>
      <w:numFmt w:val="none"/>
      <w:pStyle w:val="Titolo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1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1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1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1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55056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4751079">
    <w:abstractNumId w:val="0"/>
  </w:num>
  <w:num w:numId="3" w16cid:durableId="2024629881">
    <w:abstractNumId w:val="1"/>
  </w:num>
  <w:num w:numId="4" w16cid:durableId="1021325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8F"/>
    <w:rsid w:val="0023526A"/>
    <w:rsid w:val="00270698"/>
    <w:rsid w:val="00682C90"/>
    <w:rsid w:val="006C6C16"/>
    <w:rsid w:val="006F0F6F"/>
    <w:rsid w:val="0079518F"/>
    <w:rsid w:val="00804701"/>
    <w:rsid w:val="00885AF7"/>
    <w:rsid w:val="008B1EFF"/>
    <w:rsid w:val="00B45862"/>
    <w:rsid w:val="00B8081C"/>
    <w:rsid w:val="00D0491B"/>
    <w:rsid w:val="00EB6FCE"/>
    <w:rsid w:val="00FB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9B7D"/>
  <w15:docId w15:val="{9582DFFC-69C6-467F-BA2F-2A161F22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B36C0"/>
    <w:pPr>
      <w:keepNext/>
      <w:widowControl w:val="0"/>
      <w:numPr>
        <w:numId w:val="2"/>
      </w:numPr>
      <w:suppressAutoHyphens/>
      <w:spacing w:line="100" w:lineRule="atLeast"/>
      <w:jc w:val="center"/>
      <w:outlineLvl w:val="0"/>
    </w:pPr>
    <w:rPr>
      <w:b/>
      <w:bCs/>
      <w:kern w:val="1"/>
      <w:lang w:eastAsia="hi-IN" w:bidi="hi-IN"/>
    </w:rPr>
  </w:style>
  <w:style w:type="paragraph" w:styleId="Titolo2">
    <w:name w:val="heading 2"/>
    <w:basedOn w:val="Normale"/>
    <w:next w:val="Normale"/>
    <w:link w:val="Titolo2Carattere"/>
    <w:qFormat/>
    <w:rsid w:val="00FB36C0"/>
    <w:pPr>
      <w:keepNext/>
      <w:widowControl w:val="0"/>
      <w:numPr>
        <w:ilvl w:val="1"/>
        <w:numId w:val="2"/>
      </w:numPr>
      <w:suppressAutoHyphens/>
      <w:spacing w:line="100" w:lineRule="atLeast"/>
      <w:jc w:val="center"/>
      <w:outlineLvl w:val="1"/>
    </w:pPr>
    <w:rPr>
      <w:i/>
      <w:iCs/>
      <w:kern w:val="1"/>
      <w:lang w:eastAsia="hi-IN" w:bidi="hi-IN"/>
    </w:rPr>
  </w:style>
  <w:style w:type="paragraph" w:styleId="Titolo5">
    <w:name w:val="heading 5"/>
    <w:basedOn w:val="Normale"/>
    <w:next w:val="Normale"/>
    <w:link w:val="Titolo5Carattere"/>
    <w:qFormat/>
    <w:rsid w:val="00FB36C0"/>
    <w:pPr>
      <w:widowControl w:val="0"/>
      <w:numPr>
        <w:ilvl w:val="4"/>
        <w:numId w:val="2"/>
      </w:numPr>
      <w:suppressAutoHyphens/>
      <w:spacing w:before="240" w:after="60" w:line="100" w:lineRule="atLeast"/>
      <w:outlineLvl w:val="4"/>
    </w:pPr>
    <w:rPr>
      <w:rFonts w:eastAsia="Batang"/>
      <w:b/>
      <w:bCs/>
      <w:i/>
      <w:iCs/>
      <w:kern w:val="1"/>
      <w:sz w:val="26"/>
      <w:szCs w:val="26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9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next w:val="Corpotesto"/>
    <w:qFormat/>
    <w:rsid w:val="0079518F"/>
    <w:pPr>
      <w:keepNext/>
      <w:widowControl w:val="0"/>
      <w:numPr>
        <w:numId w:val="1"/>
      </w:numPr>
      <w:suppressAutoHyphens/>
      <w:ind w:left="0" w:right="13" w:firstLine="0"/>
      <w:jc w:val="center"/>
      <w:outlineLvl w:val="0"/>
    </w:pPr>
    <w:rPr>
      <w:rFonts w:eastAsia="SimSun" w:cs="Mangal"/>
      <w:kern w:val="2"/>
      <w:sz w:val="28"/>
      <w:szCs w:val="20"/>
      <w:lang w:eastAsia="hi-IN" w:bidi="hi-IN"/>
    </w:rPr>
  </w:style>
  <w:style w:type="paragraph" w:customStyle="1" w:styleId="Titolo21">
    <w:name w:val="Titolo 21"/>
    <w:basedOn w:val="Normale"/>
    <w:next w:val="Corpotesto"/>
    <w:qFormat/>
    <w:rsid w:val="0079518F"/>
    <w:pPr>
      <w:keepNext/>
      <w:widowControl w:val="0"/>
      <w:numPr>
        <w:ilvl w:val="1"/>
        <w:numId w:val="1"/>
      </w:numPr>
      <w:suppressAutoHyphens/>
      <w:ind w:left="0" w:right="13" w:firstLine="0"/>
      <w:jc w:val="center"/>
      <w:outlineLvl w:val="1"/>
    </w:pPr>
    <w:rPr>
      <w:rFonts w:eastAsia="SimSun" w:cs="Mangal"/>
      <w:kern w:val="2"/>
      <w:sz w:val="36"/>
      <w:szCs w:val="20"/>
      <w:lang w:eastAsia="hi-IN" w:bidi="hi-IN"/>
    </w:rPr>
  </w:style>
  <w:style w:type="paragraph" w:customStyle="1" w:styleId="Titolo31">
    <w:name w:val="Titolo 31"/>
    <w:basedOn w:val="Normale"/>
    <w:next w:val="Corpotesto"/>
    <w:qFormat/>
    <w:rsid w:val="0079518F"/>
    <w:pPr>
      <w:keepNext/>
      <w:widowControl w:val="0"/>
      <w:numPr>
        <w:ilvl w:val="2"/>
        <w:numId w:val="1"/>
      </w:numPr>
      <w:suppressAutoHyphens/>
      <w:ind w:left="0" w:right="13" w:firstLine="0"/>
      <w:jc w:val="center"/>
      <w:outlineLvl w:val="2"/>
    </w:pPr>
    <w:rPr>
      <w:rFonts w:ascii="Arial" w:eastAsia="SimSun" w:hAnsi="Arial" w:cs="Arial"/>
      <w:b/>
      <w:bCs/>
      <w:kern w:val="2"/>
      <w:sz w:val="20"/>
      <w:lang w:eastAsia="hi-IN" w:bidi="hi-IN"/>
    </w:rPr>
  </w:style>
  <w:style w:type="paragraph" w:customStyle="1" w:styleId="Titolo41">
    <w:name w:val="Titolo 41"/>
    <w:basedOn w:val="Normale"/>
    <w:next w:val="Corpotesto"/>
    <w:qFormat/>
    <w:rsid w:val="0079518F"/>
    <w:pPr>
      <w:keepNext/>
      <w:widowControl w:val="0"/>
      <w:numPr>
        <w:ilvl w:val="3"/>
        <w:numId w:val="1"/>
      </w:numPr>
      <w:suppressAutoHyphens/>
      <w:ind w:left="0" w:right="13" w:firstLine="0"/>
      <w:jc w:val="center"/>
      <w:outlineLvl w:val="3"/>
    </w:pPr>
    <w:rPr>
      <w:rFonts w:eastAsia="SimSun" w:cs="Mangal"/>
      <w:b/>
      <w:kern w:val="2"/>
      <w:sz w:val="28"/>
      <w:szCs w:val="20"/>
      <w:lang w:eastAsia="hi-IN" w:bidi="hi-IN"/>
    </w:rPr>
  </w:style>
  <w:style w:type="paragraph" w:customStyle="1" w:styleId="Titolo51">
    <w:name w:val="Titolo 51"/>
    <w:basedOn w:val="Normale"/>
    <w:next w:val="Corpotesto"/>
    <w:qFormat/>
    <w:rsid w:val="0079518F"/>
    <w:pPr>
      <w:keepNext/>
      <w:widowControl w:val="0"/>
      <w:numPr>
        <w:ilvl w:val="4"/>
        <w:numId w:val="1"/>
      </w:numPr>
      <w:suppressAutoHyphens/>
      <w:ind w:left="520" w:hanging="520"/>
      <w:outlineLvl w:val="4"/>
    </w:pPr>
    <w:rPr>
      <w:rFonts w:ascii="New York" w:eastAsia="SimSun" w:hAnsi="New York" w:cs="Mangal"/>
      <w:kern w:val="2"/>
      <w:sz w:val="28"/>
      <w:szCs w:val="20"/>
      <w:lang w:eastAsia="hi-IN" w:bidi="hi-IN"/>
    </w:rPr>
  </w:style>
  <w:style w:type="paragraph" w:customStyle="1" w:styleId="Titolo61">
    <w:name w:val="Titolo 61"/>
    <w:basedOn w:val="Normale"/>
    <w:next w:val="Corpotesto"/>
    <w:qFormat/>
    <w:rsid w:val="0079518F"/>
    <w:pPr>
      <w:keepNext/>
      <w:widowControl w:val="0"/>
      <w:numPr>
        <w:ilvl w:val="5"/>
        <w:numId w:val="1"/>
      </w:numPr>
      <w:suppressAutoHyphens/>
      <w:outlineLvl w:val="5"/>
    </w:pPr>
    <w:rPr>
      <w:rFonts w:ascii="New York" w:eastAsia="SimSun" w:hAnsi="New York" w:cs="Mangal"/>
      <w:kern w:val="2"/>
      <w:sz w:val="28"/>
      <w:szCs w:val="20"/>
      <w:lang w:eastAsia="hi-IN" w:bidi="hi-IN"/>
    </w:rPr>
  </w:style>
  <w:style w:type="paragraph" w:customStyle="1" w:styleId="Titolo71">
    <w:name w:val="Titolo 71"/>
    <w:basedOn w:val="Normale"/>
    <w:next w:val="Corpotesto"/>
    <w:qFormat/>
    <w:rsid w:val="0079518F"/>
    <w:pPr>
      <w:keepNext/>
      <w:widowControl w:val="0"/>
      <w:numPr>
        <w:ilvl w:val="6"/>
        <w:numId w:val="1"/>
      </w:numPr>
      <w:suppressAutoHyphens/>
      <w:ind w:left="0" w:right="13" w:firstLine="0"/>
      <w:jc w:val="center"/>
      <w:outlineLvl w:val="6"/>
    </w:pPr>
    <w:rPr>
      <w:rFonts w:ascii="Arial" w:eastAsia="SimSun" w:hAnsi="Arial" w:cs="Arial"/>
      <w:b/>
      <w:bCs/>
      <w:kern w:val="2"/>
      <w:lang w:eastAsia="hi-IN" w:bidi="hi-IN"/>
    </w:rPr>
  </w:style>
  <w:style w:type="paragraph" w:customStyle="1" w:styleId="Titolo81">
    <w:name w:val="Titolo 81"/>
    <w:basedOn w:val="Normale"/>
    <w:next w:val="Corpotesto"/>
    <w:qFormat/>
    <w:rsid w:val="0079518F"/>
    <w:pPr>
      <w:keepNext/>
      <w:widowControl w:val="0"/>
      <w:numPr>
        <w:ilvl w:val="7"/>
        <w:numId w:val="1"/>
      </w:numPr>
      <w:suppressAutoHyphens/>
      <w:ind w:left="0" w:right="13" w:firstLine="0"/>
      <w:jc w:val="center"/>
      <w:outlineLvl w:val="7"/>
    </w:pPr>
    <w:rPr>
      <w:rFonts w:ascii="Arial" w:eastAsia="SimSun" w:hAnsi="Arial" w:cs="Mangal"/>
      <w:b/>
      <w:kern w:val="2"/>
      <w:sz w:val="32"/>
      <w:lang w:eastAsia="hi-IN" w:bidi="hi-IN"/>
    </w:rPr>
  </w:style>
  <w:style w:type="paragraph" w:customStyle="1" w:styleId="Titolo91">
    <w:name w:val="Titolo 91"/>
    <w:basedOn w:val="Normale"/>
    <w:next w:val="Corpotesto"/>
    <w:qFormat/>
    <w:rsid w:val="0079518F"/>
    <w:pPr>
      <w:keepNext/>
      <w:widowControl w:val="0"/>
      <w:numPr>
        <w:ilvl w:val="8"/>
        <w:numId w:val="1"/>
      </w:numPr>
      <w:suppressAutoHyphens/>
      <w:ind w:left="0" w:right="11" w:firstLine="0"/>
      <w:jc w:val="center"/>
      <w:outlineLvl w:val="8"/>
    </w:pPr>
    <w:rPr>
      <w:rFonts w:ascii="Arial" w:eastAsia="SimSun" w:hAnsi="Arial" w:cs="Mangal"/>
      <w:b/>
      <w:kern w:val="2"/>
      <w:sz w:val="20"/>
      <w:lang w:eastAsia="hi-IN" w:bidi="hi-IN"/>
    </w:rPr>
  </w:style>
  <w:style w:type="paragraph" w:customStyle="1" w:styleId="Titolo1mio">
    <w:name w:val="Titolo 1 mio"/>
    <w:basedOn w:val="Titolo21"/>
    <w:link w:val="Titolo1mioCarattere"/>
    <w:qFormat/>
    <w:rsid w:val="0079518F"/>
    <w:pPr>
      <w:jc w:val="left"/>
    </w:pPr>
    <w:rPr>
      <w:rFonts w:ascii="Calibri" w:hAnsi="Calibri" w:cs="Calibri"/>
      <w:b/>
      <w:sz w:val="28"/>
    </w:rPr>
  </w:style>
  <w:style w:type="character" w:customStyle="1" w:styleId="Titolo1mioCarattere">
    <w:name w:val="Titolo 1 mio Carattere"/>
    <w:link w:val="Titolo1mio"/>
    <w:rsid w:val="0079518F"/>
    <w:rPr>
      <w:rFonts w:ascii="Calibri" w:eastAsia="SimSun" w:hAnsi="Calibri" w:cs="Calibri"/>
      <w:b/>
      <w:kern w:val="2"/>
      <w:sz w:val="28"/>
      <w:szCs w:val="20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951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9518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951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18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aliases w:val="Carattere"/>
    <w:basedOn w:val="Normale"/>
    <w:link w:val="PidipaginaCarattere"/>
    <w:uiPriority w:val="99"/>
    <w:unhideWhenUsed/>
    <w:rsid w:val="007951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rsid w:val="0079518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2">
    <w:name w:val="Normale2"/>
    <w:rsid w:val="00FB36C0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NormaleWeb">
    <w:name w:val="Normal (Web)"/>
    <w:basedOn w:val="Normale"/>
    <w:uiPriority w:val="99"/>
    <w:unhideWhenUsed/>
    <w:rsid w:val="00FB36C0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FB36C0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rsid w:val="00FB36C0"/>
    <w:rPr>
      <w:rFonts w:ascii="Times New Roman" w:eastAsia="Times New Roman" w:hAnsi="Times New Roman" w:cs="Times New Roman"/>
      <w:i/>
      <w:iCs/>
      <w:kern w:val="1"/>
      <w:sz w:val="24"/>
      <w:szCs w:val="24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rsid w:val="00FB36C0"/>
    <w:rPr>
      <w:rFonts w:ascii="Times New Roman" w:eastAsia="Batang" w:hAnsi="Times New Roman" w:cs="Times New Roman"/>
      <w:b/>
      <w:bCs/>
      <w:i/>
      <w:iCs/>
      <w:kern w:val="1"/>
      <w:sz w:val="26"/>
      <w:szCs w:val="26"/>
      <w:lang w:eastAsia="hi-IN" w:bidi="hi-IN"/>
    </w:rPr>
  </w:style>
  <w:style w:type="paragraph" w:customStyle="1" w:styleId="Corpodeltesto31">
    <w:name w:val="Corpo del testo 31"/>
    <w:basedOn w:val="Normale"/>
    <w:rsid w:val="00FB36C0"/>
    <w:pPr>
      <w:widowControl w:val="0"/>
      <w:suppressAutoHyphens/>
      <w:spacing w:after="120" w:line="100" w:lineRule="atLeast"/>
    </w:pPr>
    <w:rPr>
      <w:kern w:val="1"/>
      <w:sz w:val="16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zangoli.maria</dc:creator>
  <cp:lastModifiedBy>Francesco Tarozzi</cp:lastModifiedBy>
  <cp:revision>3</cp:revision>
  <dcterms:created xsi:type="dcterms:W3CDTF">2024-04-29T10:11:00Z</dcterms:created>
  <dcterms:modified xsi:type="dcterms:W3CDTF">2024-04-29T10:18:00Z</dcterms:modified>
</cp:coreProperties>
</file>